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56D9" w14:textId="77777777" w:rsidR="00A94689" w:rsidRPr="00A00AED" w:rsidRDefault="00A94689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bookmarkStart w:id="0" w:name="_Hlk7088649"/>
      <w:r w:rsidRPr="00A00AED">
        <w:rPr>
          <w:rFonts w:ascii="Times New Roman" w:hAnsi="Times New Roman" w:cs="Times New Roman"/>
          <w:i/>
          <w:sz w:val="18"/>
          <w:szCs w:val="18"/>
        </w:rPr>
        <w:t xml:space="preserve">Załącznik nr 5 </w:t>
      </w:r>
    </w:p>
    <w:p w14:paraId="14B4690C" w14:textId="77777777" w:rsidR="00A94689" w:rsidRPr="00A00AED" w:rsidRDefault="000C3F95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do regulaminu  używania samochodów</w:t>
      </w:r>
      <w:r w:rsidR="00A94689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82EBD42" w14:textId="77777777" w:rsidR="00A94689" w:rsidRPr="00A00AED" w:rsidRDefault="000C3F95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w celu realizacji zadań służbowych </w:t>
      </w:r>
    </w:p>
    <w:p w14:paraId="641F8D40" w14:textId="77777777" w:rsidR="000C3F95" w:rsidRPr="00A00AED" w:rsidRDefault="00A94689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 oraz r</w:t>
      </w:r>
      <w:r w:rsidR="000C3F95" w:rsidRPr="00A00AED">
        <w:rPr>
          <w:rFonts w:ascii="Times New Roman" w:hAnsi="Times New Roman" w:cs="Times New Roman"/>
          <w:i/>
          <w:sz w:val="18"/>
          <w:szCs w:val="18"/>
        </w:rPr>
        <w:t>ozliczania kosztów podróży służbowych</w:t>
      </w:r>
      <w:bookmarkEnd w:id="0"/>
    </w:p>
    <w:p w14:paraId="297ACF41" w14:textId="77777777" w:rsidR="00A94689" w:rsidRPr="00A00AED" w:rsidRDefault="00A94689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</w:p>
    <w:p w14:paraId="676DC5E1" w14:textId="77777777" w:rsidR="00A94689" w:rsidRPr="00A00AED" w:rsidRDefault="00A94689" w:rsidP="00A94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4D3DB3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Rejestr wydanych kart drogowych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>dla samochodu służbowego marki ………………..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>o nr rej. ………………..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1977"/>
        <w:gridCol w:w="1559"/>
        <w:gridCol w:w="2693"/>
        <w:gridCol w:w="2268"/>
      </w:tblGrid>
      <w:tr w:rsidR="00A00AED" w:rsidRPr="00A00AED" w14:paraId="3D1A35B6" w14:textId="77777777" w:rsidTr="00AC3B74">
        <w:tc>
          <w:tcPr>
            <w:tcW w:w="570" w:type="dxa"/>
          </w:tcPr>
          <w:p w14:paraId="2344EAA0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25E9B380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1197F1E5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karty drogowej </w:t>
            </w:r>
          </w:p>
        </w:tc>
        <w:tc>
          <w:tcPr>
            <w:tcW w:w="1559" w:type="dxa"/>
          </w:tcPr>
          <w:p w14:paraId="0D27A11B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wydania </w:t>
            </w:r>
          </w:p>
        </w:tc>
        <w:tc>
          <w:tcPr>
            <w:tcW w:w="2693" w:type="dxa"/>
          </w:tcPr>
          <w:p w14:paraId="445C4427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E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</w:t>
            </w:r>
          </w:p>
        </w:tc>
        <w:tc>
          <w:tcPr>
            <w:tcW w:w="2268" w:type="dxa"/>
          </w:tcPr>
          <w:p w14:paraId="22AF609D" w14:textId="77777777" w:rsidR="000C3F95" w:rsidRPr="00A00AED" w:rsidRDefault="000C3F95" w:rsidP="00F77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ED">
              <w:rPr>
                <w:rFonts w:ascii="Times New Roman" w:hAnsi="Times New Roman" w:cs="Times New Roman"/>
                <w:b/>
                <w:sz w:val="24"/>
                <w:szCs w:val="24"/>
              </w:rPr>
              <w:t>Podpis osoby uprawnionej</w:t>
            </w:r>
          </w:p>
        </w:tc>
      </w:tr>
      <w:tr w:rsidR="00A00AED" w:rsidRPr="00A00AED" w14:paraId="16FCFA3E" w14:textId="77777777" w:rsidTr="00AC3B74">
        <w:tc>
          <w:tcPr>
            <w:tcW w:w="570" w:type="dxa"/>
          </w:tcPr>
          <w:p w14:paraId="318B5651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97B3B0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4D1C4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0B9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099353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5871C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6DAE7C93" w14:textId="77777777" w:rsidTr="00AC3B74">
        <w:tc>
          <w:tcPr>
            <w:tcW w:w="570" w:type="dxa"/>
          </w:tcPr>
          <w:p w14:paraId="0218D16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26FF3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9B8C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567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A8370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40771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0FEFF7A6" w14:textId="77777777" w:rsidTr="00AC3B74">
        <w:tc>
          <w:tcPr>
            <w:tcW w:w="570" w:type="dxa"/>
          </w:tcPr>
          <w:p w14:paraId="59EDFD6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201957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8D0CE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F638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8F83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E76A8F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72A7B43F" w14:textId="77777777" w:rsidTr="00AC3B74">
        <w:tc>
          <w:tcPr>
            <w:tcW w:w="570" w:type="dxa"/>
          </w:tcPr>
          <w:p w14:paraId="03FC4CFC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122237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6228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80A5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EEF2A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EBA8E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2FA3397C" w14:textId="77777777" w:rsidTr="00AC3B74">
        <w:tc>
          <w:tcPr>
            <w:tcW w:w="570" w:type="dxa"/>
          </w:tcPr>
          <w:p w14:paraId="26BACCD9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7517353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236D5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50A3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284D1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236F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44799835" w14:textId="77777777" w:rsidTr="00AC3B74">
        <w:tc>
          <w:tcPr>
            <w:tcW w:w="570" w:type="dxa"/>
          </w:tcPr>
          <w:p w14:paraId="23E113C7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CC088F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2629C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EB7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5E0FB1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CB14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7F924163" w14:textId="77777777" w:rsidTr="00AC3B74">
        <w:tc>
          <w:tcPr>
            <w:tcW w:w="570" w:type="dxa"/>
          </w:tcPr>
          <w:p w14:paraId="07D0F19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CFDFA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C3E84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BBB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480D1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3EB429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4590F707" w14:textId="77777777" w:rsidTr="00AC3B74">
        <w:tc>
          <w:tcPr>
            <w:tcW w:w="570" w:type="dxa"/>
          </w:tcPr>
          <w:p w14:paraId="28E37185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86CD37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B7EE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98DE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56FE3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923F3E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7EE099F1" w14:textId="77777777" w:rsidTr="00AC3B74">
        <w:tc>
          <w:tcPr>
            <w:tcW w:w="570" w:type="dxa"/>
          </w:tcPr>
          <w:p w14:paraId="6561A8A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8FD1B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DBC37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5654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2ED83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A8296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10B1CB1C" w14:textId="77777777" w:rsidTr="00AC3B74">
        <w:tc>
          <w:tcPr>
            <w:tcW w:w="570" w:type="dxa"/>
          </w:tcPr>
          <w:p w14:paraId="097EB08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462BB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8DA9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852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C2F865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C02E0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4BD3A138" w14:textId="77777777" w:rsidTr="00AC3B74">
        <w:tc>
          <w:tcPr>
            <w:tcW w:w="570" w:type="dxa"/>
          </w:tcPr>
          <w:p w14:paraId="0FC9B67C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86A6732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5D330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B31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ABE0B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97E6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ED" w:rsidRPr="00A00AED" w14:paraId="109EB263" w14:textId="77777777" w:rsidTr="00AC3B74">
        <w:tc>
          <w:tcPr>
            <w:tcW w:w="570" w:type="dxa"/>
          </w:tcPr>
          <w:p w14:paraId="10DCACCD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DDE493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6CCC4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74AA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9A6218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1FF5E" w14:textId="77777777" w:rsidR="000C3F95" w:rsidRPr="00A00AED" w:rsidRDefault="000C3F95" w:rsidP="00F77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D0EB6" w14:textId="77777777" w:rsidR="0064473D" w:rsidRPr="00A00AED" w:rsidRDefault="0064473D" w:rsidP="0036425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1" w:name="_Hlk7088874"/>
      <w:bookmarkEnd w:id="1"/>
    </w:p>
    <w:sectPr w:rsidR="0064473D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C1CE" w14:textId="77777777" w:rsidR="00237BC6" w:rsidRDefault="00237BC6" w:rsidP="009B400F">
      <w:pPr>
        <w:spacing w:after="0" w:line="240" w:lineRule="auto"/>
      </w:pPr>
      <w:r>
        <w:separator/>
      </w:r>
    </w:p>
  </w:endnote>
  <w:endnote w:type="continuationSeparator" w:id="0">
    <w:p w14:paraId="2F1CD6DF" w14:textId="77777777" w:rsidR="00237BC6" w:rsidRDefault="00237BC6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8022" w14:textId="77777777" w:rsidR="00237BC6" w:rsidRDefault="00237BC6" w:rsidP="009B400F">
      <w:pPr>
        <w:spacing w:after="0" w:line="240" w:lineRule="auto"/>
      </w:pPr>
      <w:r>
        <w:separator/>
      </w:r>
    </w:p>
  </w:footnote>
  <w:footnote w:type="continuationSeparator" w:id="0">
    <w:p w14:paraId="53D09167" w14:textId="77777777" w:rsidR="00237BC6" w:rsidRDefault="00237BC6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37BC6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4259"/>
    <w:rsid w:val="003652A0"/>
    <w:rsid w:val="00370B74"/>
    <w:rsid w:val="00381D80"/>
    <w:rsid w:val="00391843"/>
    <w:rsid w:val="00392A00"/>
    <w:rsid w:val="003B2356"/>
    <w:rsid w:val="003C6322"/>
    <w:rsid w:val="003D3498"/>
    <w:rsid w:val="003F0E6A"/>
    <w:rsid w:val="003F791D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C7E47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2023-01-27T08:34:00Z</dcterms:created>
  <dcterms:modified xsi:type="dcterms:W3CDTF">2023-01-27T08:34:00Z</dcterms:modified>
</cp:coreProperties>
</file>