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E7B0FEF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47DA9">
        <w:rPr>
          <w:b/>
          <w:sz w:val="28"/>
          <w:szCs w:val="28"/>
        </w:rPr>
        <w:t xml:space="preserve"> </w:t>
      </w:r>
      <w:r w:rsidR="00A910AA">
        <w:rPr>
          <w:b/>
          <w:sz w:val="28"/>
          <w:szCs w:val="28"/>
        </w:rPr>
        <w:t>85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08B28F05" w:rsidR="00BA5EBF" w:rsidRDefault="003928FC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Wojciechem Burkackim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421D9B">
        <w:rPr>
          <w:rFonts w:eastAsia="Times New Roman" w:cs="Times New Roman"/>
          <w:lang w:bidi="ar-SA"/>
        </w:rPr>
        <w:t xml:space="preserve">prowadzącym działalność gospodarczą pod firmą: </w:t>
      </w:r>
      <w:r>
        <w:rPr>
          <w:rFonts w:eastAsia="Times New Roman" w:cs="Times New Roman"/>
          <w:lang w:bidi="ar-SA"/>
        </w:rPr>
        <w:t>BURKACKI WOJCIECH SAGA-DOM</w:t>
      </w:r>
    </w:p>
    <w:p w14:paraId="76C33134" w14:textId="7833B819" w:rsidR="00BA5EBF" w:rsidRDefault="002B6BB6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3928FC">
        <w:rPr>
          <w:rFonts w:eastAsia="Times New Roman" w:cs="Times New Roman"/>
          <w:lang w:bidi="ar-SA"/>
        </w:rPr>
        <w:t>Skarbka z Gór 15L, lok. 12, 03-287 Warszawa</w:t>
      </w:r>
    </w:p>
    <w:p w14:paraId="39439EC3" w14:textId="7E503D0E" w:rsidR="00BA5EBF" w:rsidRDefault="00421D9B" w:rsidP="00BA5EBF">
      <w:pPr>
        <w:pStyle w:val="Standard"/>
        <w:jc w:val="both"/>
      </w:pPr>
      <w:r>
        <w:t xml:space="preserve">NIP: </w:t>
      </w:r>
      <w:r w:rsidR="003928FC">
        <w:t>522-225-49-27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3928FC">
        <w:rPr>
          <w:rFonts w:eastAsia="Times New Roman" w:cs="Times New Roman"/>
          <w:lang w:bidi="ar-SA"/>
        </w:rPr>
        <w:t>011694899</w:t>
      </w:r>
      <w:r>
        <w:rPr>
          <w:rFonts w:eastAsia="Times New Roman" w:cs="Times New Roman"/>
          <w:lang w:bidi="ar-SA"/>
        </w:rPr>
        <w:t xml:space="preserve">, </w:t>
      </w:r>
      <w:r w:rsidR="00380FF7">
        <w:t xml:space="preserve">Numer uprawnień zawodowych: </w:t>
      </w:r>
      <w:r w:rsidR="003928FC">
        <w:t>2957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Pr="00572FE6" w:rsidRDefault="000324F3" w:rsidP="00A973CB">
      <w:pPr>
        <w:spacing w:line="360" w:lineRule="auto"/>
        <w:rPr>
          <w:color w:val="D5DCE4"/>
          <w:sz w:val="20"/>
          <w:szCs w:val="20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644BA052" w14:textId="0F1A047D" w:rsidR="00A973CB" w:rsidRDefault="00A973CB" w:rsidP="00572FE6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67F5FD5" w14:textId="77777777" w:rsidR="00572FE6" w:rsidRDefault="00572FE6" w:rsidP="00A973CB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63C902FD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3928FC">
        <w:t>sagadom@gmail.com.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29345FEF" w14:textId="77777777" w:rsidR="00533A10" w:rsidRDefault="00533A10" w:rsidP="00CC25DA"/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C9B2BBA" w14:textId="10B66604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78BB282" w14:textId="77777777" w:rsidR="00A973CB" w:rsidRDefault="00A973CB" w:rsidP="00A973CB">
      <w:pPr>
        <w:jc w:val="both"/>
        <w:rPr>
          <w:b/>
        </w:rPr>
      </w:pPr>
    </w:p>
    <w:p w14:paraId="6D3BC846" w14:textId="149A0A21" w:rsidR="00A973CB" w:rsidRDefault="00A973CB" w:rsidP="000324F3">
      <w:pPr>
        <w:jc w:val="both"/>
        <w:rPr>
          <w:i/>
          <w:sz w:val="22"/>
          <w:szCs w:val="22"/>
        </w:rPr>
      </w:pPr>
    </w:p>
    <w:p w14:paraId="696FAEDD" w14:textId="716510A4" w:rsidR="00A910AA" w:rsidRDefault="00A910AA" w:rsidP="00A910AA">
      <w:pPr>
        <w:spacing w:line="360" w:lineRule="auto"/>
        <w:ind w:left="5664" w:firstLine="708"/>
        <w:rPr>
          <w:i/>
          <w:sz w:val="22"/>
          <w:szCs w:val="22"/>
        </w:rPr>
      </w:pPr>
      <w:r>
        <w:rPr>
          <w:b/>
        </w:rPr>
        <w:t xml:space="preserve">   </w:t>
      </w:r>
      <w:r>
        <w:rPr>
          <w:b/>
        </w:rPr>
        <w:t xml:space="preserve"> </w:t>
      </w:r>
      <w:r w:rsidRPr="00EB4FEE">
        <w:rPr>
          <w:i/>
          <w:sz w:val="22"/>
          <w:szCs w:val="22"/>
        </w:rPr>
        <w:t>Starosta Pułtuski</w:t>
      </w:r>
    </w:p>
    <w:p w14:paraId="4D3C5C5D" w14:textId="77777777" w:rsidR="00A910AA" w:rsidRPr="00A910AA" w:rsidRDefault="00A910AA" w:rsidP="00A910AA">
      <w:pPr>
        <w:spacing w:line="360" w:lineRule="auto"/>
        <w:rPr>
          <w:i/>
          <w:sz w:val="10"/>
          <w:szCs w:val="10"/>
        </w:rPr>
      </w:pPr>
    </w:p>
    <w:p w14:paraId="7C943FF4" w14:textId="71D16738" w:rsidR="00A910AA" w:rsidRDefault="00A910AA" w:rsidP="00A910A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Wojciech Burkacki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    Jan Zalewski</w:t>
      </w:r>
    </w:p>
    <w:p w14:paraId="5E667484" w14:textId="77777777" w:rsidR="00A910AA" w:rsidRPr="00EB4FEE" w:rsidRDefault="00A910AA" w:rsidP="00A910A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</w:t>
      </w:r>
      <w:r w:rsidRPr="00EB4FEE">
        <w:rPr>
          <w:i/>
          <w:sz w:val="18"/>
          <w:szCs w:val="18"/>
        </w:rPr>
        <w:t>/podpisano elektronicznie/</w:t>
      </w:r>
    </w:p>
    <w:p w14:paraId="59511FBA" w14:textId="77777777" w:rsidR="00533A10" w:rsidRPr="000324F3" w:rsidRDefault="00533A10" w:rsidP="000324F3">
      <w:pPr>
        <w:jc w:val="both"/>
        <w:rPr>
          <w:b/>
        </w:rPr>
      </w:pPr>
      <w:bookmarkStart w:id="0" w:name="_GoBack"/>
      <w:bookmarkEnd w:id="0"/>
    </w:p>
    <w:sectPr w:rsidR="00533A10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B663" w14:textId="77777777" w:rsidR="00473444" w:rsidRDefault="00473444" w:rsidP="00846953">
      <w:r>
        <w:separator/>
      </w:r>
    </w:p>
  </w:endnote>
  <w:endnote w:type="continuationSeparator" w:id="0">
    <w:p w14:paraId="18506075" w14:textId="77777777" w:rsidR="00473444" w:rsidRDefault="00473444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AF9F" w14:textId="77777777" w:rsidR="00473444" w:rsidRDefault="00473444" w:rsidP="00846953">
      <w:r>
        <w:separator/>
      </w:r>
    </w:p>
  </w:footnote>
  <w:footnote w:type="continuationSeparator" w:id="0">
    <w:p w14:paraId="5077B7D6" w14:textId="77777777" w:rsidR="00473444" w:rsidRDefault="00473444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2B6BB6"/>
    <w:rsid w:val="00362EC5"/>
    <w:rsid w:val="00380FF7"/>
    <w:rsid w:val="003928FC"/>
    <w:rsid w:val="00421D9B"/>
    <w:rsid w:val="00473444"/>
    <w:rsid w:val="00490567"/>
    <w:rsid w:val="00495FB2"/>
    <w:rsid w:val="004A3968"/>
    <w:rsid w:val="004A3F70"/>
    <w:rsid w:val="004B4622"/>
    <w:rsid w:val="004C1669"/>
    <w:rsid w:val="004C5B3A"/>
    <w:rsid w:val="004C6634"/>
    <w:rsid w:val="004F306D"/>
    <w:rsid w:val="0050417B"/>
    <w:rsid w:val="00507836"/>
    <w:rsid w:val="005134C3"/>
    <w:rsid w:val="00523DAD"/>
    <w:rsid w:val="00533A10"/>
    <w:rsid w:val="00572FE6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1A52"/>
    <w:rsid w:val="0094200A"/>
    <w:rsid w:val="009A0D88"/>
    <w:rsid w:val="009B1394"/>
    <w:rsid w:val="009E20D5"/>
    <w:rsid w:val="00A44748"/>
    <w:rsid w:val="00A86DFE"/>
    <w:rsid w:val="00A910AA"/>
    <w:rsid w:val="00A973CB"/>
    <w:rsid w:val="00B3186A"/>
    <w:rsid w:val="00BA370D"/>
    <w:rsid w:val="00BA5EBF"/>
    <w:rsid w:val="00BA77E5"/>
    <w:rsid w:val="00BB0C3C"/>
    <w:rsid w:val="00C22A7E"/>
    <w:rsid w:val="00C47DA9"/>
    <w:rsid w:val="00CC25DA"/>
    <w:rsid w:val="00CC51E0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15AE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63</cp:revision>
  <cp:lastPrinted>2023-04-14T12:40:00Z</cp:lastPrinted>
  <dcterms:created xsi:type="dcterms:W3CDTF">2020-10-16T09:16:00Z</dcterms:created>
  <dcterms:modified xsi:type="dcterms:W3CDTF">2023-04-14T12:40:00Z</dcterms:modified>
</cp:coreProperties>
</file>