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F37B" w14:textId="495CD6BA" w:rsidR="0067511D" w:rsidRPr="0067511D" w:rsidRDefault="002860AF" w:rsidP="006751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511D">
        <w:rPr>
          <w:rFonts w:ascii="Times New Roman" w:hAnsi="Times New Roman" w:cs="Times New Roman"/>
          <w:sz w:val="24"/>
          <w:szCs w:val="24"/>
        </w:rPr>
        <w:t>OR. 2600.</w:t>
      </w:r>
      <w:r w:rsidR="007C29C2" w:rsidRPr="0067511D">
        <w:rPr>
          <w:rFonts w:ascii="Times New Roman" w:hAnsi="Times New Roman" w:cs="Times New Roman"/>
          <w:sz w:val="24"/>
          <w:szCs w:val="24"/>
        </w:rPr>
        <w:t>36</w:t>
      </w:r>
      <w:r w:rsidR="00586350" w:rsidRPr="0067511D">
        <w:rPr>
          <w:rFonts w:ascii="Times New Roman" w:hAnsi="Times New Roman" w:cs="Times New Roman"/>
          <w:sz w:val="24"/>
          <w:szCs w:val="24"/>
        </w:rPr>
        <w:t>.2023</w:t>
      </w:r>
    </w:p>
    <w:p w14:paraId="76E2857B" w14:textId="342A5D63" w:rsidR="002860AF" w:rsidRPr="0067511D" w:rsidRDefault="002860AF" w:rsidP="006751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11D">
        <w:rPr>
          <w:rFonts w:ascii="Times New Roman" w:hAnsi="Times New Roman" w:cs="Times New Roman"/>
          <w:b/>
          <w:bCs/>
          <w:sz w:val="24"/>
          <w:szCs w:val="24"/>
        </w:rPr>
        <w:t>UMOWA NR</w:t>
      </w:r>
      <w:r w:rsidR="006C2F41">
        <w:rPr>
          <w:rFonts w:ascii="Times New Roman" w:hAnsi="Times New Roman" w:cs="Times New Roman"/>
          <w:b/>
          <w:bCs/>
          <w:sz w:val="24"/>
          <w:szCs w:val="24"/>
        </w:rPr>
        <w:t> 266</w:t>
      </w:r>
      <w:r w:rsidR="00865711" w:rsidRPr="0067511D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6B27AAAE" w14:textId="633D8152" w:rsidR="002860AF" w:rsidRPr="00614786" w:rsidRDefault="002860AF" w:rsidP="002860AF">
      <w:pPr>
        <w:pStyle w:val="Standard"/>
        <w:jc w:val="both"/>
        <w:rPr>
          <w:lang w:val="pl-PL"/>
        </w:rPr>
      </w:pPr>
      <w:r w:rsidRPr="00614786">
        <w:rPr>
          <w:lang w:val="pl-PL"/>
        </w:rPr>
        <w:t xml:space="preserve">zawarta w dniu </w:t>
      </w:r>
      <w:r w:rsidR="006C2F41">
        <w:rPr>
          <w:lang w:val="pl-PL"/>
        </w:rPr>
        <w:t>19 </w:t>
      </w:r>
      <w:r w:rsidR="00865711">
        <w:rPr>
          <w:lang w:val="pl-PL"/>
        </w:rPr>
        <w:t>grudnia</w:t>
      </w:r>
      <w:r w:rsidR="0067511D">
        <w:rPr>
          <w:lang w:val="pl-PL"/>
        </w:rPr>
        <w:t xml:space="preserve"> 2023</w:t>
      </w:r>
      <w:r w:rsidR="006C2F41">
        <w:rPr>
          <w:lang w:val="pl-PL"/>
        </w:rPr>
        <w:t> </w:t>
      </w:r>
      <w:r w:rsidR="0067511D">
        <w:rPr>
          <w:lang w:val="pl-PL"/>
        </w:rPr>
        <w:t>r.</w:t>
      </w:r>
      <w:r w:rsidRPr="00614786">
        <w:rPr>
          <w:lang w:val="pl-PL"/>
        </w:rPr>
        <w:t xml:space="preserve"> pomiędzy:</w:t>
      </w:r>
    </w:p>
    <w:p w14:paraId="6BCBBDBC" w14:textId="77777777" w:rsidR="002860AF" w:rsidRPr="00614786" w:rsidRDefault="002860AF" w:rsidP="002860AF">
      <w:pPr>
        <w:pStyle w:val="Standard"/>
        <w:jc w:val="both"/>
        <w:rPr>
          <w:lang w:val="pl-PL"/>
        </w:rPr>
      </w:pPr>
    </w:p>
    <w:p w14:paraId="023ABE20" w14:textId="77777777" w:rsidR="00855C46" w:rsidRDefault="002860AF" w:rsidP="002860AF">
      <w:pPr>
        <w:pStyle w:val="Standard"/>
        <w:spacing w:line="360" w:lineRule="auto"/>
        <w:jc w:val="both"/>
        <w:rPr>
          <w:b/>
          <w:bCs/>
          <w:lang w:val="pl-PL"/>
        </w:rPr>
      </w:pPr>
      <w:r w:rsidRPr="00614786">
        <w:rPr>
          <w:b/>
          <w:bCs/>
          <w:lang w:val="pl-PL"/>
        </w:rPr>
        <w:t>Powiatem Pułtuskim</w:t>
      </w:r>
    </w:p>
    <w:p w14:paraId="229C8999" w14:textId="77777777" w:rsidR="00855C4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ul. Marii Skłodowskiej-Curie 11, 06-100 Pułtusk, </w:t>
      </w:r>
    </w:p>
    <w:p w14:paraId="6A57805C" w14:textId="77777777" w:rsidR="00855C46" w:rsidRPr="00614786" w:rsidRDefault="00855C46" w:rsidP="00855C46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NIP: 5681618062</w:t>
      </w:r>
    </w:p>
    <w:p w14:paraId="39E428BB" w14:textId="77777777" w:rsidR="00855C46" w:rsidRPr="00614786" w:rsidRDefault="00855C46" w:rsidP="00855C46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REGON: 130377729</w:t>
      </w:r>
    </w:p>
    <w:p w14:paraId="00FB6993" w14:textId="77777777" w:rsidR="00855C46" w:rsidRDefault="00855C46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Jednostka organizacyjna: Starostwo Powiatowe w Pułtusku </w:t>
      </w:r>
    </w:p>
    <w:p w14:paraId="480DE57F" w14:textId="77777777" w:rsidR="002860AF" w:rsidRPr="00855C46" w:rsidRDefault="00855C46" w:rsidP="002860AF">
      <w:pPr>
        <w:pStyle w:val="Standard"/>
        <w:spacing w:line="360" w:lineRule="auto"/>
        <w:jc w:val="both"/>
        <w:rPr>
          <w:b/>
          <w:bCs/>
          <w:lang w:val="pl-PL"/>
        </w:rPr>
      </w:pPr>
      <w:r>
        <w:rPr>
          <w:lang w:val="pl-PL"/>
        </w:rPr>
        <w:t>reprezentowanym przez:</w:t>
      </w:r>
    </w:p>
    <w:p w14:paraId="582A22B6" w14:textId="77777777"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Jan</w:t>
      </w:r>
      <w:r w:rsidR="00855C46">
        <w:rPr>
          <w:lang w:val="pl-PL"/>
        </w:rPr>
        <w:t>a Zalewskiego</w:t>
      </w:r>
      <w:r w:rsidR="00855C46">
        <w:rPr>
          <w:lang w:val="pl-PL"/>
        </w:rPr>
        <w:tab/>
        <w:t>-</w:t>
      </w:r>
      <w:r w:rsidR="00855C46">
        <w:rPr>
          <w:lang w:val="pl-PL"/>
        </w:rPr>
        <w:tab/>
        <w:t>Starostę</w:t>
      </w:r>
      <w:r w:rsidRPr="00614786">
        <w:rPr>
          <w:lang w:val="pl-PL"/>
        </w:rPr>
        <w:t xml:space="preserve"> Pułtuski</w:t>
      </w:r>
      <w:r w:rsidR="00855C46">
        <w:rPr>
          <w:lang w:val="pl-PL"/>
        </w:rPr>
        <w:t>ego</w:t>
      </w:r>
      <w:r w:rsidRPr="00614786">
        <w:rPr>
          <w:lang w:val="pl-PL"/>
        </w:rPr>
        <w:t>,</w:t>
      </w:r>
    </w:p>
    <w:p w14:paraId="638282CC" w14:textId="77777777"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zwanym dalej </w:t>
      </w:r>
      <w:r w:rsidRPr="00614786">
        <w:rPr>
          <w:b/>
          <w:bCs/>
          <w:lang w:val="pl-PL"/>
        </w:rPr>
        <w:t>,,Zamawiającym''</w:t>
      </w:r>
    </w:p>
    <w:p w14:paraId="20E0AE6B" w14:textId="77777777"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a</w:t>
      </w:r>
    </w:p>
    <w:p w14:paraId="668FFE55" w14:textId="77777777" w:rsidR="00865711" w:rsidRPr="007A7849" w:rsidRDefault="00865711" w:rsidP="00865711">
      <w:pPr>
        <w:pStyle w:val="Standard"/>
        <w:spacing w:line="360" w:lineRule="auto"/>
        <w:jc w:val="both"/>
        <w:rPr>
          <w:b/>
          <w:lang w:val="pl-PL"/>
        </w:rPr>
      </w:pPr>
      <w:r>
        <w:rPr>
          <w:lang w:val="pl-PL"/>
        </w:rPr>
        <w:t xml:space="preserve">Panią Dorotą Wrzesińską prowadzącą działalność gospodarczą pod firmą </w:t>
      </w:r>
      <w:r w:rsidRPr="007A7849">
        <w:rPr>
          <w:b/>
          <w:lang w:val="pl-PL"/>
        </w:rPr>
        <w:t>„BROKERR UBEZPIECZENIA &amp; FINANSE Wrzesińscy Dorota Wrzesińska”</w:t>
      </w:r>
    </w:p>
    <w:p w14:paraId="3D1CFD50" w14:textId="77777777" w:rsidR="00865711" w:rsidRDefault="00865711" w:rsidP="00865711">
      <w:pPr>
        <w:pStyle w:val="Standard"/>
        <w:spacing w:line="360" w:lineRule="auto"/>
        <w:rPr>
          <w:lang w:val="pl-PL"/>
        </w:rPr>
      </w:pPr>
      <w:r>
        <w:rPr>
          <w:lang w:val="pl-PL"/>
        </w:rPr>
        <w:t>ul. Ignacego Daszyńskiego 100/29, 06-100 Pułtusk</w:t>
      </w:r>
    </w:p>
    <w:p w14:paraId="1C2EB843" w14:textId="77777777" w:rsidR="00865711" w:rsidRDefault="00865711" w:rsidP="00865711">
      <w:pPr>
        <w:pStyle w:val="Standard"/>
        <w:spacing w:line="360" w:lineRule="auto"/>
        <w:rPr>
          <w:lang w:val="pl-PL"/>
        </w:rPr>
      </w:pPr>
      <w:r>
        <w:rPr>
          <w:lang w:val="pl-PL"/>
        </w:rPr>
        <w:t>NIP: 757 128 94 34, REGON: 130833526</w:t>
      </w:r>
    </w:p>
    <w:p w14:paraId="475F9FC8" w14:textId="77777777" w:rsidR="00865711" w:rsidRDefault="00865711" w:rsidP="00865711">
      <w:pPr>
        <w:pStyle w:val="Standard"/>
        <w:spacing w:line="360" w:lineRule="auto"/>
        <w:rPr>
          <w:b/>
          <w:bCs/>
          <w:lang w:val="pl-PL"/>
        </w:rPr>
      </w:pPr>
      <w:r w:rsidRPr="00614786">
        <w:rPr>
          <w:lang w:val="pl-PL"/>
        </w:rPr>
        <w:t xml:space="preserve">zwanym dalej </w:t>
      </w:r>
      <w:r w:rsidRPr="00614786">
        <w:rPr>
          <w:b/>
          <w:bCs/>
          <w:lang w:val="pl-PL"/>
        </w:rPr>
        <w:t>,,Wykonawcą''</w:t>
      </w:r>
    </w:p>
    <w:p w14:paraId="3A819366" w14:textId="77777777" w:rsidR="001F6CBD" w:rsidRPr="001F6CBD" w:rsidRDefault="001F6CBD" w:rsidP="001F6CBD">
      <w:pPr>
        <w:pStyle w:val="Standard"/>
        <w:spacing w:line="360" w:lineRule="auto"/>
        <w:jc w:val="both"/>
        <w:rPr>
          <w:lang w:val="pl-PL"/>
        </w:rPr>
      </w:pPr>
      <w:r w:rsidRPr="001F6CBD">
        <w:rPr>
          <w:bCs/>
          <w:lang w:val="pl-PL"/>
        </w:rPr>
        <w:t>o wartości poniżej kwoty, o której mowa w art. 2 ust. 1 pkt 1 ustawy z dnia 11 września 2019r. Prawo zamówień publicznych (Dz.U. z 202</w:t>
      </w:r>
      <w:r w:rsidR="00586350">
        <w:rPr>
          <w:bCs/>
          <w:lang w:val="pl-PL"/>
        </w:rPr>
        <w:t>3</w:t>
      </w:r>
      <w:r>
        <w:rPr>
          <w:bCs/>
          <w:lang w:val="pl-PL"/>
        </w:rPr>
        <w:t>r</w:t>
      </w:r>
      <w:r w:rsidRPr="001F6CBD">
        <w:rPr>
          <w:bCs/>
          <w:lang w:val="pl-PL"/>
        </w:rPr>
        <w:t xml:space="preserve">. </w:t>
      </w:r>
      <w:r>
        <w:rPr>
          <w:bCs/>
          <w:lang w:val="pl-PL"/>
        </w:rPr>
        <w:t>p</w:t>
      </w:r>
      <w:r w:rsidR="00586350">
        <w:rPr>
          <w:bCs/>
          <w:lang w:val="pl-PL"/>
        </w:rPr>
        <w:t>oz. 1605</w:t>
      </w:r>
      <w:r w:rsidRPr="001F6CBD">
        <w:rPr>
          <w:bCs/>
          <w:lang w:val="pl-PL"/>
        </w:rPr>
        <w:t>, ze zm.).</w:t>
      </w:r>
    </w:p>
    <w:p w14:paraId="18007E6F" w14:textId="77777777" w:rsidR="002860AF" w:rsidRPr="00614786" w:rsidRDefault="002860AF" w:rsidP="002860AF">
      <w:pPr>
        <w:pStyle w:val="Standard"/>
        <w:spacing w:line="360" w:lineRule="auto"/>
        <w:ind w:firstLine="708"/>
        <w:jc w:val="both"/>
        <w:rPr>
          <w:lang w:val="pl-PL"/>
        </w:rPr>
      </w:pPr>
      <w:r w:rsidRPr="00614786">
        <w:rPr>
          <w:lang w:val="pl-PL"/>
        </w:rPr>
        <w:t xml:space="preserve">Niniejszą umowę w celu uregulowania obowiązków stron oraz ich wzajemnych stosunków współpracy w zakresie prowadzenia jednego punktu </w:t>
      </w:r>
      <w:r w:rsidR="007E6503">
        <w:rPr>
          <w:lang w:val="pl-PL"/>
        </w:rPr>
        <w:t xml:space="preserve">kasowego na potrzeby Starostwa Powiatowego w Pułtusku. </w:t>
      </w:r>
    </w:p>
    <w:p w14:paraId="65FF1BA6" w14:textId="77777777" w:rsidR="002860AF" w:rsidRPr="00614786" w:rsidRDefault="002860AF" w:rsidP="002860AF">
      <w:pPr>
        <w:pStyle w:val="Standard"/>
        <w:spacing w:line="360" w:lineRule="auto"/>
        <w:ind w:firstLine="708"/>
        <w:jc w:val="both"/>
        <w:rPr>
          <w:lang w:val="pl-PL"/>
        </w:rPr>
      </w:pPr>
      <w:r w:rsidRPr="00614786">
        <w:rPr>
          <w:lang w:val="pl-PL"/>
        </w:rPr>
        <w:t>Strony ustaliły, co następuje:</w:t>
      </w:r>
    </w:p>
    <w:p w14:paraId="06D49968" w14:textId="77777777"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>§ 1.</w:t>
      </w:r>
    </w:p>
    <w:p w14:paraId="250DE60D" w14:textId="77777777"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Zamawiający zleca, a Wykonawca przyjmuje do wykonania zamówienie pn. ,,</w:t>
      </w:r>
      <w:r w:rsidR="007E6503">
        <w:rPr>
          <w:lang w:val="pl-PL"/>
        </w:rPr>
        <w:t>Prowadzenie punktu kasowego w budynku Starostwa Powiatowego w Pułtusku w</w:t>
      </w:r>
      <w:r w:rsidR="001F6CBD">
        <w:rPr>
          <w:lang w:val="pl-PL"/>
        </w:rPr>
        <w:t xml:space="preserve"> 202</w:t>
      </w:r>
      <w:r w:rsidR="00586350">
        <w:rPr>
          <w:lang w:val="pl-PL"/>
        </w:rPr>
        <w:t>4</w:t>
      </w:r>
      <w:r w:rsidR="001F6CBD">
        <w:rPr>
          <w:lang w:val="pl-PL"/>
        </w:rPr>
        <w:t xml:space="preserve"> roku</w:t>
      </w:r>
      <w:r w:rsidRPr="00614786">
        <w:rPr>
          <w:lang w:val="pl-PL"/>
        </w:rPr>
        <w:t>''</w:t>
      </w:r>
      <w:r w:rsidR="001F6CBD">
        <w:rPr>
          <w:lang w:val="pl-PL"/>
        </w:rPr>
        <w:t>.</w:t>
      </w:r>
    </w:p>
    <w:p w14:paraId="213F4E33" w14:textId="77777777"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>§ 2.</w:t>
      </w:r>
    </w:p>
    <w:p w14:paraId="14A7CD53" w14:textId="77777777"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Wykonawca oświadcza, że może prowadzić usługi polegające na prowadzeniu punktu kasowego </w:t>
      </w:r>
      <w:r w:rsidR="007E6503">
        <w:rPr>
          <w:lang w:val="pl-PL"/>
        </w:rPr>
        <w:t>w budynku Starostwa Powiatowego w Pułtusku</w:t>
      </w:r>
      <w:r w:rsidRPr="00614786">
        <w:rPr>
          <w:lang w:val="pl-PL"/>
        </w:rPr>
        <w:t xml:space="preserve"> i posiada aktualne uprawnienia</w:t>
      </w:r>
      <w:r w:rsidR="00EE4614">
        <w:rPr>
          <w:lang w:val="pl-PL"/>
        </w:rPr>
        <w:t xml:space="preserve"> </w:t>
      </w:r>
      <w:r>
        <w:rPr>
          <w:lang w:val="pl-PL"/>
        </w:rPr>
        <w:t xml:space="preserve">do wykonywania działalności </w:t>
      </w:r>
      <w:r w:rsidRPr="00614786">
        <w:rPr>
          <w:lang w:val="pl-PL"/>
        </w:rPr>
        <w:t xml:space="preserve">w zakresie świadczenia usług płatniczych, o których mowa </w:t>
      </w:r>
      <w:r w:rsidR="00EE4614">
        <w:rPr>
          <w:lang w:val="pl-PL"/>
        </w:rPr>
        <w:t xml:space="preserve">                              </w:t>
      </w:r>
      <w:r w:rsidRPr="00614786">
        <w:rPr>
          <w:lang w:val="pl-PL"/>
        </w:rPr>
        <w:t xml:space="preserve">w ustawie z dnia 19 sierpnia 2011 r. o usługach płatniczych </w:t>
      </w:r>
      <w:r w:rsidRPr="00BB5341">
        <w:rPr>
          <w:lang w:val="pl-PL"/>
        </w:rPr>
        <w:t>(Dz.</w:t>
      </w:r>
      <w:r>
        <w:rPr>
          <w:lang w:val="pl-PL"/>
        </w:rPr>
        <w:t xml:space="preserve"> </w:t>
      </w:r>
      <w:r w:rsidRPr="00BB5341">
        <w:rPr>
          <w:lang w:val="pl-PL"/>
        </w:rPr>
        <w:t>U.</w:t>
      </w:r>
      <w:r>
        <w:rPr>
          <w:lang w:val="pl-PL"/>
        </w:rPr>
        <w:t xml:space="preserve"> z </w:t>
      </w:r>
      <w:r w:rsidR="00DD6670">
        <w:rPr>
          <w:lang w:val="pl-PL"/>
        </w:rPr>
        <w:t>2022</w:t>
      </w:r>
      <w:r w:rsidR="00B07C91">
        <w:rPr>
          <w:lang w:val="pl-PL"/>
        </w:rPr>
        <w:t>r.</w:t>
      </w:r>
      <w:r w:rsidR="00DD6670">
        <w:rPr>
          <w:lang w:val="pl-PL"/>
        </w:rPr>
        <w:t xml:space="preserve"> poz. 2360</w:t>
      </w:r>
      <w:r w:rsidR="001F6CBD">
        <w:rPr>
          <w:lang w:val="pl-PL"/>
        </w:rPr>
        <w:t>, ze zm.</w:t>
      </w:r>
      <w:r w:rsidRPr="00BB5341">
        <w:rPr>
          <w:lang w:val="pl-PL"/>
        </w:rPr>
        <w:t>)</w:t>
      </w:r>
      <w:r w:rsidRPr="00614786">
        <w:rPr>
          <w:lang w:val="pl-PL"/>
        </w:rPr>
        <w:t xml:space="preserve"> oraz, że dysponuje wiedzą, doświadczeniem i</w:t>
      </w:r>
      <w:r>
        <w:rPr>
          <w:lang w:val="pl-PL"/>
        </w:rPr>
        <w:t> </w:t>
      </w:r>
      <w:r w:rsidRPr="00614786">
        <w:rPr>
          <w:lang w:val="pl-PL"/>
        </w:rPr>
        <w:t>kwalifikacjami niezbędnymi do należytego wykonywania umowy i nie istnieją żadne przeszkody prawne i faktyczne uniemożliwiające mu wykonywanie obowiązków przewidzianych niniejszą umową i przepisami prawa.</w:t>
      </w:r>
    </w:p>
    <w:p w14:paraId="047CB7FB" w14:textId="77777777"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lastRenderedPageBreak/>
        <w:t>§ 3.</w:t>
      </w:r>
    </w:p>
    <w:p w14:paraId="3FAACEF5" w14:textId="77777777"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1.  Umowa niniejsza obejmuje </w:t>
      </w:r>
      <w:r w:rsidR="007E6503">
        <w:rPr>
          <w:lang w:val="pl-PL"/>
        </w:rPr>
        <w:t xml:space="preserve">usługę </w:t>
      </w:r>
      <w:r w:rsidRPr="00614786">
        <w:rPr>
          <w:lang w:val="pl-PL"/>
        </w:rPr>
        <w:t>prowadzeni</w:t>
      </w:r>
      <w:r w:rsidR="007E6503">
        <w:rPr>
          <w:lang w:val="pl-PL"/>
        </w:rPr>
        <w:t>a</w:t>
      </w:r>
      <w:r w:rsidRPr="00614786">
        <w:rPr>
          <w:lang w:val="pl-PL"/>
        </w:rPr>
        <w:t xml:space="preserve"> </w:t>
      </w:r>
      <w:r w:rsidR="007E6503">
        <w:rPr>
          <w:lang w:val="pl-PL"/>
        </w:rPr>
        <w:t>punktu kasowego</w:t>
      </w:r>
      <w:r w:rsidRPr="00614786">
        <w:rPr>
          <w:lang w:val="pl-PL"/>
        </w:rPr>
        <w:t xml:space="preserve"> Starostwa</w:t>
      </w:r>
      <w:r w:rsidR="00EE4614">
        <w:rPr>
          <w:lang w:val="pl-PL"/>
        </w:rPr>
        <w:t xml:space="preserve"> Powiatowego                               w Pułtusku</w:t>
      </w:r>
      <w:r w:rsidR="007E6503">
        <w:rPr>
          <w:lang w:val="pl-PL"/>
        </w:rPr>
        <w:t>, polegającą</w:t>
      </w:r>
      <w:r w:rsidRPr="00614786">
        <w:rPr>
          <w:lang w:val="pl-PL"/>
        </w:rPr>
        <w:t xml:space="preserve"> na przyjmowaniu wpłat należności budżetowych w jednym stanowisku kasowym. Szczegółowy wykaz rodzajów n</w:t>
      </w:r>
      <w:r w:rsidR="00EE4614">
        <w:rPr>
          <w:lang w:val="pl-PL"/>
        </w:rPr>
        <w:t>ależności zawiera załącznik</w:t>
      </w:r>
      <w:r w:rsidRPr="00614786">
        <w:rPr>
          <w:lang w:val="pl-PL"/>
        </w:rPr>
        <w:t xml:space="preserve"> do niniejszej umowy, który stanowi jej integralną część.</w:t>
      </w:r>
    </w:p>
    <w:p w14:paraId="16D25E61" w14:textId="77777777"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2. </w:t>
      </w:r>
      <w:r>
        <w:rPr>
          <w:lang w:val="pl-PL"/>
        </w:rPr>
        <w:t xml:space="preserve"> </w:t>
      </w:r>
      <w:r w:rsidRPr="00614786">
        <w:rPr>
          <w:lang w:val="pl-PL"/>
        </w:rPr>
        <w:t xml:space="preserve">Wykonawca może przyjmować także inne należności poza należnościami określonymi </w:t>
      </w:r>
      <w:r w:rsidR="00EE4614">
        <w:rPr>
          <w:lang w:val="pl-PL"/>
        </w:rPr>
        <w:t xml:space="preserve">                       </w:t>
      </w:r>
      <w:r w:rsidRPr="00614786">
        <w:rPr>
          <w:lang w:val="pl-PL"/>
        </w:rPr>
        <w:t>w ust. 1.</w:t>
      </w:r>
    </w:p>
    <w:p w14:paraId="1F7B6CC2" w14:textId="77777777"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3. </w:t>
      </w:r>
      <w:r>
        <w:rPr>
          <w:lang w:val="pl-PL"/>
        </w:rPr>
        <w:t xml:space="preserve"> </w:t>
      </w:r>
      <w:r w:rsidRPr="00614786">
        <w:rPr>
          <w:lang w:val="pl-PL"/>
        </w:rPr>
        <w:t xml:space="preserve">Wykonawca zobowiązuje się do dokonywania indywidualnych przelewów pobranych należności na konta Zamawiającego w </w:t>
      </w:r>
      <w:r w:rsidR="00DD6670">
        <w:rPr>
          <w:lang w:val="pl-PL"/>
        </w:rPr>
        <w:t>kolejnym dniu roboczym na D+1</w:t>
      </w:r>
      <w:r>
        <w:rPr>
          <w:lang w:val="pl-PL"/>
        </w:rPr>
        <w:t>.</w:t>
      </w:r>
    </w:p>
    <w:p w14:paraId="5D0806D2" w14:textId="77777777"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4.  Wykonawca może w udostępnionym pomieszczeniu poza realizacją przedmiotu zamówienia świadczyć inne usługi płatnicze na zasadach ogólnie przyjętych u Wykonawcy, pod warunkiem zapewnienia w pierwszej kolejności rzetelnej i sprawnej obsługi klientów Zamawiającego.</w:t>
      </w:r>
    </w:p>
    <w:p w14:paraId="17FA96E9" w14:textId="77777777" w:rsidR="00A95455" w:rsidRDefault="00A95455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5. Wykonawca zapewni, w ramach realizacji umowy i przysługującego mu wynagrodzenia za wykonanie przedmiotu umowy, dostępność osobom ze szczególnymi potrzebami, </w:t>
      </w:r>
      <w:r w:rsidR="00B47B47">
        <w:rPr>
          <w:lang w:val="pl-PL"/>
        </w:rPr>
        <w:t xml:space="preserve">                                          </w:t>
      </w:r>
      <w:r>
        <w:rPr>
          <w:lang w:val="pl-PL"/>
        </w:rPr>
        <w:t>z uwzględnieniem minimalnych wymagań, o których mowa w art. 6 ustawy z dnia 19 lipca 2019r. o zapewnieniu dostępności osobom ze szczególnymi potrzebami (Dz.U. z 202</w:t>
      </w:r>
      <w:r w:rsidR="00EE1A72">
        <w:rPr>
          <w:lang w:val="pl-PL"/>
        </w:rPr>
        <w:t>2</w:t>
      </w:r>
      <w:r>
        <w:rPr>
          <w:lang w:val="pl-PL"/>
        </w:rPr>
        <w:t>r.</w:t>
      </w:r>
      <w:r w:rsidR="00EE1A72">
        <w:rPr>
          <w:lang w:val="pl-PL"/>
        </w:rPr>
        <w:t xml:space="preserve"> poz. 2240</w:t>
      </w:r>
      <w:r>
        <w:rPr>
          <w:lang w:val="pl-PL"/>
        </w:rPr>
        <w:t>)</w:t>
      </w:r>
      <w:r w:rsidR="001E0BB1">
        <w:rPr>
          <w:lang w:val="pl-PL"/>
        </w:rPr>
        <w:t xml:space="preserve">, w tym obsługę z wykorzystaniem środków wspierających komunikowanie się </w:t>
      </w:r>
      <w:r w:rsidR="00B47B47">
        <w:rPr>
          <w:lang w:val="pl-PL"/>
        </w:rPr>
        <w:t xml:space="preserve">                    </w:t>
      </w:r>
      <w:r w:rsidR="001E0BB1">
        <w:rPr>
          <w:lang w:val="pl-PL"/>
        </w:rPr>
        <w:t xml:space="preserve">w języku migowym. </w:t>
      </w:r>
    </w:p>
    <w:p w14:paraId="037C1C59" w14:textId="77777777"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>§ 4.</w:t>
      </w:r>
    </w:p>
    <w:p w14:paraId="4B58428C" w14:textId="77777777" w:rsidR="002860AF" w:rsidRPr="00865711" w:rsidRDefault="002860AF" w:rsidP="002860AF">
      <w:pPr>
        <w:pStyle w:val="Standard"/>
        <w:spacing w:line="360" w:lineRule="auto"/>
        <w:jc w:val="both"/>
        <w:rPr>
          <w:i/>
          <w:lang w:val="pl-PL"/>
        </w:rPr>
      </w:pPr>
      <w:r>
        <w:rPr>
          <w:lang w:val="pl-PL"/>
        </w:rPr>
        <w:t xml:space="preserve">1. Ryczałtowe miesięczne wynagrodzenie należne Wykonawcy z tytułu wykonania czynności określonych w umowie określa się na kwotę </w:t>
      </w:r>
      <w:r w:rsidR="00865711" w:rsidRPr="00865711">
        <w:rPr>
          <w:b/>
          <w:lang w:val="pl-PL"/>
        </w:rPr>
        <w:t>6.500,00 zł brutto</w:t>
      </w:r>
      <w:r w:rsidR="00865711">
        <w:rPr>
          <w:lang w:val="pl-PL"/>
        </w:rPr>
        <w:t xml:space="preserve"> </w:t>
      </w:r>
      <w:r w:rsidR="00865711" w:rsidRPr="00865711">
        <w:rPr>
          <w:i/>
          <w:lang w:val="pl-PL"/>
        </w:rPr>
        <w:t>(słownie: sześć tysięcy pięćset złotych 00/100</w:t>
      </w:r>
      <w:r w:rsidRPr="00865711">
        <w:rPr>
          <w:i/>
          <w:lang w:val="pl-PL"/>
        </w:rPr>
        <w:t xml:space="preserve">). </w:t>
      </w:r>
      <w:r>
        <w:rPr>
          <w:lang w:val="pl-PL"/>
        </w:rPr>
        <w:t xml:space="preserve">Całkowita wartość umowy brutto wynosi </w:t>
      </w:r>
      <w:r w:rsidR="00865711" w:rsidRPr="00865711">
        <w:rPr>
          <w:b/>
          <w:lang w:val="pl-PL"/>
        </w:rPr>
        <w:t>78.000,00 zł</w:t>
      </w:r>
      <w:r w:rsidRPr="00865711">
        <w:rPr>
          <w:b/>
          <w:lang w:val="pl-PL"/>
        </w:rPr>
        <w:t xml:space="preserve"> brutto</w:t>
      </w:r>
      <w:r>
        <w:rPr>
          <w:lang w:val="pl-PL"/>
        </w:rPr>
        <w:t xml:space="preserve"> (</w:t>
      </w:r>
      <w:r w:rsidRPr="00865711">
        <w:rPr>
          <w:i/>
          <w:lang w:val="pl-PL"/>
        </w:rPr>
        <w:t>słownie</w:t>
      </w:r>
      <w:r w:rsidR="00865711" w:rsidRPr="00865711">
        <w:rPr>
          <w:i/>
          <w:lang w:val="pl-PL"/>
        </w:rPr>
        <w:t>: siedemdziesiąt osiem tysięcy złotych 00/100</w:t>
      </w:r>
      <w:r w:rsidRPr="00865711">
        <w:rPr>
          <w:i/>
          <w:lang w:val="pl-PL"/>
        </w:rPr>
        <w:t>).</w:t>
      </w:r>
    </w:p>
    <w:p w14:paraId="13FDC1E4" w14:textId="77777777"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2. Po zakończeniu każdego miesiąca kalendarzowego Wykonawca w ciągu siedmiu dni wystawi fakturę VAT płatną w terminie 14 d</w:t>
      </w:r>
      <w:r w:rsidR="001F6CBD">
        <w:rPr>
          <w:lang w:val="pl-PL"/>
        </w:rPr>
        <w:t>ni od daty dostarczenia</w:t>
      </w:r>
      <w:r w:rsidR="00EE4614">
        <w:rPr>
          <w:lang w:val="pl-PL"/>
        </w:rPr>
        <w:t xml:space="preserve"> prawidłowo wystawionej</w:t>
      </w:r>
      <w:r w:rsidR="001F6CBD">
        <w:rPr>
          <w:lang w:val="pl-PL"/>
        </w:rPr>
        <w:t xml:space="preserve"> faktury (dopuszcza się dostarczenie faktury drogą elektroniczną). </w:t>
      </w:r>
    </w:p>
    <w:p w14:paraId="0903F0D1" w14:textId="77777777"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3. Faktura powinna być wystawiona i wysłana na rzecz Powiatu Pułtuskiego w następujący sposób:</w:t>
      </w:r>
    </w:p>
    <w:p w14:paraId="773A431C" w14:textId="77777777" w:rsidR="002860AF" w:rsidRPr="00935ECF" w:rsidRDefault="002860AF" w:rsidP="002860AF">
      <w:pPr>
        <w:pStyle w:val="Standard"/>
        <w:spacing w:line="360" w:lineRule="auto"/>
        <w:jc w:val="both"/>
        <w:rPr>
          <w:b/>
          <w:bCs/>
          <w:lang w:val="pl-PL"/>
        </w:rPr>
      </w:pPr>
      <w:r w:rsidRPr="00935ECF">
        <w:rPr>
          <w:b/>
          <w:bCs/>
          <w:lang w:val="pl-PL"/>
        </w:rPr>
        <w:t>Nabywca:</w:t>
      </w:r>
    </w:p>
    <w:p w14:paraId="112D8A6D" w14:textId="77777777"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Powiat Pułtuski</w:t>
      </w:r>
    </w:p>
    <w:p w14:paraId="1B2437D0" w14:textId="77777777"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ul. Marii Skłodowskiej-Curie 11</w:t>
      </w:r>
    </w:p>
    <w:p w14:paraId="577DF396" w14:textId="77777777"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06-100 Pułtusk</w:t>
      </w:r>
    </w:p>
    <w:p w14:paraId="15F6B735" w14:textId="77777777"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NIP: 5681618062</w:t>
      </w:r>
    </w:p>
    <w:p w14:paraId="34DF2D71" w14:textId="77777777" w:rsidR="002860AF" w:rsidRPr="0096183B" w:rsidRDefault="002860AF" w:rsidP="002860AF">
      <w:pPr>
        <w:pStyle w:val="Standard"/>
        <w:spacing w:line="360" w:lineRule="auto"/>
        <w:jc w:val="both"/>
        <w:rPr>
          <w:sz w:val="6"/>
          <w:szCs w:val="6"/>
          <w:lang w:val="pl-PL"/>
        </w:rPr>
      </w:pPr>
    </w:p>
    <w:p w14:paraId="70DF22F0" w14:textId="77777777" w:rsidR="002860AF" w:rsidRPr="00935ECF" w:rsidRDefault="002860AF" w:rsidP="002860AF">
      <w:pPr>
        <w:pStyle w:val="Standard"/>
        <w:spacing w:line="360" w:lineRule="auto"/>
        <w:jc w:val="both"/>
        <w:rPr>
          <w:b/>
          <w:bCs/>
          <w:lang w:val="pl-PL"/>
        </w:rPr>
      </w:pPr>
      <w:r w:rsidRPr="00935ECF">
        <w:rPr>
          <w:b/>
          <w:bCs/>
          <w:lang w:val="pl-PL"/>
        </w:rPr>
        <w:t>Odbiorca</w:t>
      </w:r>
      <w:r>
        <w:rPr>
          <w:b/>
          <w:bCs/>
          <w:lang w:val="pl-PL"/>
        </w:rPr>
        <w:t>:</w:t>
      </w:r>
    </w:p>
    <w:p w14:paraId="3B4C37B1" w14:textId="77777777"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lastRenderedPageBreak/>
        <w:t>Starostwo Powiatowe</w:t>
      </w:r>
    </w:p>
    <w:p w14:paraId="7601475B" w14:textId="77777777"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ul. Marii Skłodowskiej-Curie 11</w:t>
      </w:r>
    </w:p>
    <w:p w14:paraId="2A1B67E5" w14:textId="77777777"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06-100 Pułtusk</w:t>
      </w:r>
    </w:p>
    <w:p w14:paraId="786D7D27" w14:textId="77777777" w:rsidR="002860AF" w:rsidRPr="00935ECF" w:rsidRDefault="002860AF" w:rsidP="002860AF">
      <w:pPr>
        <w:pStyle w:val="Standard"/>
        <w:spacing w:line="360" w:lineRule="auto"/>
        <w:jc w:val="both"/>
        <w:rPr>
          <w:sz w:val="6"/>
          <w:szCs w:val="6"/>
          <w:lang w:val="pl-PL"/>
        </w:rPr>
      </w:pPr>
    </w:p>
    <w:p w14:paraId="1B672D84" w14:textId="77777777"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4. Zmiana adresu korespondencyjnego Strony nie stanowi zmiany umowy. Strony obowiązanie są informować się nawzajem</w:t>
      </w:r>
      <w:r w:rsidR="004D327C">
        <w:rPr>
          <w:lang w:val="pl-PL"/>
        </w:rPr>
        <w:t xml:space="preserve"> na piśmie</w:t>
      </w:r>
      <w:r>
        <w:rPr>
          <w:lang w:val="pl-PL"/>
        </w:rPr>
        <w:t xml:space="preserve"> o zmianie adresu korespondencyjnego z należytym wyprzedzeniem. </w:t>
      </w:r>
    </w:p>
    <w:p w14:paraId="6049ED9A" w14:textId="77777777"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5. Wykonawca oświadcza, że jest / nie jest czynnym podatnikiem VAT, uprawnionym do wystawiania i otrzymywania faktur VAT. </w:t>
      </w:r>
    </w:p>
    <w:p w14:paraId="0F2D262F" w14:textId="77777777"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 xml:space="preserve">§ </w:t>
      </w:r>
      <w:r>
        <w:rPr>
          <w:lang w:val="pl-PL"/>
        </w:rPr>
        <w:t>5</w:t>
      </w:r>
      <w:r w:rsidRPr="00614786">
        <w:rPr>
          <w:lang w:val="pl-PL"/>
        </w:rPr>
        <w:t>.</w:t>
      </w:r>
    </w:p>
    <w:p w14:paraId="521E8881" w14:textId="77777777"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Wykonanie usługi na rzecz </w:t>
      </w:r>
      <w:r>
        <w:rPr>
          <w:lang w:val="pl-PL"/>
        </w:rPr>
        <w:t>P</w:t>
      </w:r>
      <w:r w:rsidRPr="00614786">
        <w:rPr>
          <w:lang w:val="pl-PL"/>
        </w:rPr>
        <w:t xml:space="preserve">owiatu </w:t>
      </w:r>
      <w:r>
        <w:rPr>
          <w:lang w:val="pl-PL"/>
        </w:rPr>
        <w:t>P</w:t>
      </w:r>
      <w:r w:rsidRPr="00614786">
        <w:rPr>
          <w:lang w:val="pl-PL"/>
        </w:rPr>
        <w:t xml:space="preserve">ułtuskiego odbywać się będzie w pomieszczeniu oznaczonym nr 1.24, o powierzchni 10,93 m2, zlokalizowanym w budynku przy </w:t>
      </w:r>
      <w:r>
        <w:rPr>
          <w:lang w:val="pl-PL"/>
        </w:rPr>
        <w:t>u</w:t>
      </w:r>
      <w:r w:rsidRPr="00614786">
        <w:rPr>
          <w:lang w:val="pl-PL"/>
        </w:rPr>
        <w:t>l. Marii Skłodowskiej – Curie 11 w Pułtusku, w ramach prowadzenia punktu kasowego</w:t>
      </w:r>
      <w:r w:rsidR="00EA5005">
        <w:rPr>
          <w:lang w:val="pl-PL"/>
        </w:rPr>
        <w:t xml:space="preserve"> (zasady najmu lokalu reguluje odrębna umowa z administratorem obiektu). </w:t>
      </w:r>
    </w:p>
    <w:p w14:paraId="786795E0" w14:textId="77777777"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 xml:space="preserve">§ </w:t>
      </w:r>
      <w:r>
        <w:rPr>
          <w:lang w:val="pl-PL"/>
        </w:rPr>
        <w:t>6</w:t>
      </w:r>
      <w:r w:rsidRPr="00614786">
        <w:rPr>
          <w:lang w:val="pl-PL"/>
        </w:rPr>
        <w:t>.</w:t>
      </w:r>
    </w:p>
    <w:p w14:paraId="38EDAA7C" w14:textId="77777777"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1.   Umowa obowiązuje w okresi</w:t>
      </w:r>
      <w:r>
        <w:rPr>
          <w:lang w:val="pl-PL"/>
        </w:rPr>
        <w:t xml:space="preserve">e od 1 </w:t>
      </w:r>
      <w:r w:rsidR="001F6CBD">
        <w:rPr>
          <w:lang w:val="pl-PL"/>
        </w:rPr>
        <w:t>stycznia 202</w:t>
      </w:r>
      <w:r w:rsidR="00586350">
        <w:rPr>
          <w:lang w:val="pl-PL"/>
        </w:rPr>
        <w:t>4</w:t>
      </w:r>
      <w:r>
        <w:rPr>
          <w:lang w:val="pl-PL"/>
        </w:rPr>
        <w:t>r. do 31 grudnia 202</w:t>
      </w:r>
      <w:r w:rsidR="00586350">
        <w:rPr>
          <w:lang w:val="pl-PL"/>
        </w:rPr>
        <w:t>4</w:t>
      </w:r>
      <w:r>
        <w:rPr>
          <w:lang w:val="pl-PL"/>
        </w:rPr>
        <w:t xml:space="preserve">r. </w:t>
      </w:r>
    </w:p>
    <w:p w14:paraId="10B2377C" w14:textId="77777777"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2.  Zamawiający ma prawo wypowiedzieć warunki umowy </w:t>
      </w:r>
      <w:r>
        <w:rPr>
          <w:lang w:val="pl-PL"/>
        </w:rPr>
        <w:t xml:space="preserve">bez podania przyczyn, </w:t>
      </w:r>
      <w:r w:rsidR="00EE4614">
        <w:rPr>
          <w:lang w:val="pl-PL"/>
        </w:rPr>
        <w:t xml:space="preserve">                                       </w:t>
      </w:r>
      <w:r w:rsidRPr="00614786">
        <w:rPr>
          <w:lang w:val="pl-PL"/>
        </w:rPr>
        <w:t xml:space="preserve">z zachowaniem </w:t>
      </w:r>
      <w:r w:rsidR="001F6CBD">
        <w:rPr>
          <w:lang w:val="pl-PL"/>
        </w:rPr>
        <w:t>miesięcznego</w:t>
      </w:r>
      <w:r w:rsidRPr="00614786">
        <w:rPr>
          <w:lang w:val="pl-PL"/>
        </w:rPr>
        <w:t xml:space="preserve"> terminu wypowiedzenia</w:t>
      </w:r>
      <w:r>
        <w:rPr>
          <w:lang w:val="pl-PL"/>
        </w:rPr>
        <w:t xml:space="preserve">, jak również prawo do wypowiedzenia umowy ze skutkiem natychmiastowym w przypadku niewłaściwego wywiązania się z umowy przez </w:t>
      </w:r>
      <w:r w:rsidRPr="00614786">
        <w:rPr>
          <w:lang w:val="pl-PL"/>
        </w:rPr>
        <w:t xml:space="preserve"> Wykonawcę lub dopuszczenia się przez Wykonawcę czynu zmierzającego do naruszenia przepisów prawa pozostającego w związku z zakresem działalności Zamawiającego.</w:t>
      </w:r>
    </w:p>
    <w:p w14:paraId="20073AC2" w14:textId="77777777"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 xml:space="preserve">§ </w:t>
      </w:r>
      <w:r>
        <w:rPr>
          <w:lang w:val="pl-PL"/>
        </w:rPr>
        <w:t>7</w:t>
      </w:r>
      <w:r w:rsidRPr="00614786">
        <w:rPr>
          <w:lang w:val="pl-PL"/>
        </w:rPr>
        <w:t>.</w:t>
      </w:r>
    </w:p>
    <w:p w14:paraId="5065EC7B" w14:textId="77777777"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1.  Przekazywanie środków pieniężnych </w:t>
      </w:r>
      <w:r>
        <w:rPr>
          <w:lang w:val="pl-PL"/>
        </w:rPr>
        <w:t>z</w:t>
      </w:r>
      <w:r w:rsidRPr="00614786">
        <w:rPr>
          <w:lang w:val="pl-PL"/>
        </w:rPr>
        <w:t xml:space="preserve"> tytułu przyjętych wpłat gotówkowych na wskazane rachunki bankowe dokonywane będ</w:t>
      </w:r>
      <w:r>
        <w:rPr>
          <w:lang w:val="pl-PL"/>
        </w:rPr>
        <w:t>zie</w:t>
      </w:r>
      <w:r w:rsidRPr="00614786">
        <w:rPr>
          <w:lang w:val="pl-PL"/>
        </w:rPr>
        <w:t xml:space="preserve"> </w:t>
      </w:r>
      <w:r w:rsidR="00EA5005">
        <w:rPr>
          <w:lang w:val="pl-PL"/>
        </w:rPr>
        <w:t xml:space="preserve">codziennie </w:t>
      </w:r>
      <w:r w:rsidRPr="00614786">
        <w:rPr>
          <w:lang w:val="pl-PL"/>
        </w:rPr>
        <w:t xml:space="preserve">przez Wykonawcę bez obciążenia </w:t>
      </w:r>
      <w:r>
        <w:rPr>
          <w:lang w:val="pl-PL"/>
        </w:rPr>
        <w:t>Zamawiającego</w:t>
      </w:r>
      <w:r w:rsidRPr="00614786">
        <w:rPr>
          <w:lang w:val="pl-PL"/>
        </w:rPr>
        <w:t xml:space="preserve"> prowizją lub inną opłatą</w:t>
      </w:r>
      <w:r>
        <w:rPr>
          <w:lang w:val="pl-PL"/>
        </w:rPr>
        <w:t>.</w:t>
      </w:r>
    </w:p>
    <w:p w14:paraId="712E19E0" w14:textId="77777777"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2.  Zamawiający wyraża zgodę na pobieranie opłat, o których mowa w ust. 1 od klientów Zamawiającego w </w:t>
      </w:r>
      <w:r w:rsidR="00A95455">
        <w:rPr>
          <w:lang w:val="pl-PL"/>
        </w:rPr>
        <w:t xml:space="preserve">maksymalnej kwocie </w:t>
      </w:r>
      <w:r w:rsidRPr="00614786">
        <w:rPr>
          <w:lang w:val="pl-PL"/>
        </w:rPr>
        <w:t>3 zł od realizowanej wpłaty przez klienta w danym dniu.</w:t>
      </w:r>
    </w:p>
    <w:p w14:paraId="10A3957F" w14:textId="77777777"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 xml:space="preserve">  § </w:t>
      </w:r>
      <w:r>
        <w:rPr>
          <w:lang w:val="pl-PL"/>
        </w:rPr>
        <w:t>8</w:t>
      </w:r>
      <w:r w:rsidRPr="00614786">
        <w:rPr>
          <w:lang w:val="pl-PL"/>
        </w:rPr>
        <w:t>.</w:t>
      </w:r>
    </w:p>
    <w:p w14:paraId="6EAAEAFF" w14:textId="77777777"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1.  Zamawiający wymaga, żeby dane osobowe, gromadzone i przetwarzane przez Wykonawcę podczas realizacji przedmiotu zamówienia, były gromadzone i przetwarzane zgodnie z</w:t>
      </w:r>
      <w:r>
        <w:rPr>
          <w:lang w:val="pl-PL"/>
        </w:rPr>
        <w:t> przepisami dot. ochrony danych osobowych.</w:t>
      </w:r>
    </w:p>
    <w:p w14:paraId="2E062BE1" w14:textId="77777777"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2. Wykonawca zobowiązany jest stosow</w:t>
      </w:r>
      <w:r w:rsidR="00EE4614">
        <w:rPr>
          <w:lang w:val="pl-PL"/>
        </w:rPr>
        <w:t xml:space="preserve">ać się do zasad organizacyjnych </w:t>
      </w:r>
      <w:r w:rsidRPr="00614786">
        <w:rPr>
          <w:lang w:val="pl-PL"/>
        </w:rPr>
        <w:t xml:space="preserve">obowiązujących </w:t>
      </w:r>
      <w:r w:rsidR="00EE4614">
        <w:rPr>
          <w:lang w:val="pl-PL"/>
        </w:rPr>
        <w:t xml:space="preserve">                        </w:t>
      </w:r>
      <w:r w:rsidRPr="00614786">
        <w:rPr>
          <w:lang w:val="pl-PL"/>
        </w:rPr>
        <w:t>u Zamawiającego.</w:t>
      </w:r>
    </w:p>
    <w:p w14:paraId="3DCE184D" w14:textId="77777777"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3.  Wykonawca odpowiada za przestrzeganie przepisów bhp i ppoż. przez swoich pracowników.</w:t>
      </w:r>
    </w:p>
    <w:p w14:paraId="26871957" w14:textId="77777777"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lastRenderedPageBreak/>
        <w:t xml:space="preserve">4.  Wykonawca będzie informował o osobach zatrudnionych przy obsłudze </w:t>
      </w:r>
      <w:r w:rsidR="007E6503">
        <w:rPr>
          <w:lang w:val="pl-PL"/>
        </w:rPr>
        <w:t xml:space="preserve">punktu kasowego. </w:t>
      </w:r>
    </w:p>
    <w:p w14:paraId="27E3F081" w14:textId="77777777"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 xml:space="preserve">§ </w:t>
      </w:r>
      <w:r>
        <w:rPr>
          <w:lang w:val="pl-PL"/>
        </w:rPr>
        <w:t>9</w:t>
      </w:r>
      <w:r w:rsidRPr="00614786">
        <w:rPr>
          <w:lang w:val="pl-PL"/>
        </w:rPr>
        <w:t>.</w:t>
      </w:r>
    </w:p>
    <w:p w14:paraId="6E8E4CCB" w14:textId="77777777"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1.  Czas pracy punktu kasowego ustalony jest w godzinach: </w:t>
      </w:r>
      <w:r w:rsidR="006E7999">
        <w:rPr>
          <w:lang w:val="pl-PL"/>
        </w:rPr>
        <w:t>p</w:t>
      </w:r>
      <w:r w:rsidRPr="00614786">
        <w:rPr>
          <w:lang w:val="pl-PL"/>
        </w:rPr>
        <w:t xml:space="preserve">oniedziałek </w:t>
      </w:r>
      <w:r w:rsidR="006E7999">
        <w:rPr>
          <w:lang w:val="pl-PL"/>
        </w:rPr>
        <w:t>– piątek od 8:00 do 15:30</w:t>
      </w:r>
      <w:r w:rsidRPr="00614786">
        <w:rPr>
          <w:lang w:val="pl-PL"/>
        </w:rPr>
        <w:t>, w dniach pracy Zamawiającego.</w:t>
      </w:r>
    </w:p>
    <w:p w14:paraId="6424EFF8" w14:textId="77777777"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2.  Punkt kasowy nie może być czynny poza godzinami pracy Zamawiającego.</w:t>
      </w:r>
    </w:p>
    <w:p w14:paraId="7816F068" w14:textId="77777777"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3.  Przyjęte wpłaty muszą być wywiezione przez Wykonawcę w dniu wpłaty, przed zamknięciem biur Zamawiającego z uwzględnieniem przepisów wewnętrznych obowiązujących u Wykonawcy, w tym Instrukcji kasowej.</w:t>
      </w:r>
    </w:p>
    <w:p w14:paraId="2311B487" w14:textId="77777777"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4. Wykonawca na własny koszt wyposaży w odpowiednie urządzenia techniczne (należycie zabezpieczające przechowywane wartości pieniężne) i zabezpieczy udostępnione pomieszczenie w sposób zapewniający sprawną obsługę interesantów i bezpieczną pracę kasjera (pracownika Wykonawcy).</w:t>
      </w:r>
    </w:p>
    <w:p w14:paraId="79476480" w14:textId="77777777" w:rsidR="00A95455" w:rsidRDefault="00A95455" w:rsidP="002860AF">
      <w:pPr>
        <w:pStyle w:val="Standard"/>
        <w:spacing w:line="360" w:lineRule="auto"/>
        <w:jc w:val="both"/>
      </w:pPr>
      <w:r>
        <w:rPr>
          <w:lang w:val="pl-PL"/>
        </w:rPr>
        <w:t xml:space="preserve">5. </w:t>
      </w:r>
      <w:proofErr w:type="spellStart"/>
      <w:r>
        <w:t>Zamawiający</w:t>
      </w:r>
      <w:proofErr w:type="spellEnd"/>
      <w:r>
        <w:t xml:space="preserve"> </w:t>
      </w:r>
      <w:proofErr w:type="spellStart"/>
      <w:r>
        <w:t>zastrzega</w:t>
      </w:r>
      <w:proofErr w:type="spellEnd"/>
      <w:r>
        <w:t xml:space="preserve"> </w:t>
      </w:r>
      <w:proofErr w:type="spellStart"/>
      <w:r>
        <w:t>sobie</w:t>
      </w:r>
      <w:proofErr w:type="spellEnd"/>
      <w:r>
        <w:t xml:space="preserve"> </w:t>
      </w:r>
      <w:proofErr w:type="spellStart"/>
      <w:r>
        <w:t>możliwość</w:t>
      </w:r>
      <w:proofErr w:type="spellEnd"/>
      <w:r>
        <w:t xml:space="preserve">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i </w:t>
      </w:r>
      <w:proofErr w:type="spellStart"/>
      <w:r>
        <w:t>godzin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spowodowanej</w:t>
      </w:r>
      <w:proofErr w:type="spellEnd"/>
      <w:r>
        <w:t xml:space="preserve"> </w:t>
      </w:r>
      <w:proofErr w:type="spellStart"/>
      <w:r>
        <w:t>sytuacjami</w:t>
      </w:r>
      <w:proofErr w:type="spellEnd"/>
      <w:r>
        <w:t xml:space="preserve"> </w:t>
      </w:r>
      <w:proofErr w:type="spellStart"/>
      <w:r>
        <w:t>wyjątkowymi</w:t>
      </w:r>
      <w:proofErr w:type="spellEnd"/>
      <w:r>
        <w:t xml:space="preserve"> (</w:t>
      </w:r>
      <w:proofErr w:type="spellStart"/>
      <w:r>
        <w:t>np</w:t>
      </w:r>
      <w:proofErr w:type="spellEnd"/>
      <w:r>
        <w:t xml:space="preserve">. </w:t>
      </w:r>
      <w:proofErr w:type="spellStart"/>
      <w:r>
        <w:t>wydłużeniem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skróceniem</w:t>
      </w:r>
      <w:proofErr w:type="spellEnd"/>
      <w:r>
        <w:t xml:space="preserve"> </w:t>
      </w:r>
      <w:proofErr w:type="spellStart"/>
      <w:r>
        <w:t>czasu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spowodowanym</w:t>
      </w:r>
      <w:proofErr w:type="spellEnd"/>
      <w:r>
        <w:t xml:space="preserve"> </w:t>
      </w:r>
      <w:proofErr w:type="spellStart"/>
      <w:r>
        <w:t>dniem</w:t>
      </w:r>
      <w:proofErr w:type="spellEnd"/>
      <w:r>
        <w:t xml:space="preserve"> </w:t>
      </w:r>
      <w:proofErr w:type="spellStart"/>
      <w:r>
        <w:t>wolnym</w:t>
      </w:r>
      <w:proofErr w:type="spellEnd"/>
      <w:r>
        <w:t xml:space="preserve">, </w:t>
      </w:r>
      <w:proofErr w:type="spellStart"/>
      <w:r>
        <w:t>dodatkowym</w:t>
      </w:r>
      <w:proofErr w:type="spellEnd"/>
      <w:r>
        <w:t xml:space="preserve"> </w:t>
      </w:r>
      <w:proofErr w:type="spellStart"/>
      <w:r>
        <w:t>dniem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, </w:t>
      </w:r>
      <w:proofErr w:type="spellStart"/>
      <w:r>
        <w:t>ostatnim</w:t>
      </w:r>
      <w:proofErr w:type="spellEnd"/>
      <w:r>
        <w:t xml:space="preserve"> </w:t>
      </w:r>
      <w:proofErr w:type="spellStart"/>
      <w:r>
        <w:t>dniem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innymi</w:t>
      </w:r>
      <w:proofErr w:type="spellEnd"/>
      <w:r>
        <w:t xml:space="preserve"> </w:t>
      </w:r>
      <w:proofErr w:type="spellStart"/>
      <w:r>
        <w:t>nieprzewidzianymi</w:t>
      </w:r>
      <w:proofErr w:type="spellEnd"/>
      <w:r>
        <w:t xml:space="preserve"> </w:t>
      </w:r>
      <w:proofErr w:type="spellStart"/>
      <w:r>
        <w:t>przyczynami</w:t>
      </w:r>
      <w:proofErr w:type="spellEnd"/>
      <w:r>
        <w:t xml:space="preserve"> </w:t>
      </w:r>
      <w:proofErr w:type="spellStart"/>
      <w:r>
        <w:t>losowymi</w:t>
      </w:r>
      <w:proofErr w:type="spellEnd"/>
      <w:r>
        <w:t xml:space="preserve"> </w:t>
      </w:r>
      <w:proofErr w:type="spellStart"/>
      <w:r>
        <w:t>itp</w:t>
      </w:r>
      <w:proofErr w:type="spellEnd"/>
      <w:r>
        <w:t xml:space="preserve">.). W </w:t>
      </w:r>
      <w:proofErr w:type="spellStart"/>
      <w:r>
        <w:t>takim</w:t>
      </w:r>
      <w:proofErr w:type="spellEnd"/>
      <w:r>
        <w:t xml:space="preserve">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Zamawiający</w:t>
      </w:r>
      <w:proofErr w:type="spellEnd"/>
      <w:r>
        <w:t xml:space="preserve"> </w:t>
      </w:r>
      <w:proofErr w:type="spellStart"/>
      <w:r>
        <w:t>zobowiązany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do </w:t>
      </w:r>
      <w:proofErr w:type="spellStart"/>
      <w:r>
        <w:t>poinformowania</w:t>
      </w:r>
      <w:proofErr w:type="spellEnd"/>
      <w:r>
        <w:t xml:space="preserve"> </w:t>
      </w:r>
      <w:proofErr w:type="spellStart"/>
      <w:r>
        <w:t>Wykonawcy</w:t>
      </w:r>
      <w:proofErr w:type="spellEnd"/>
      <w:r>
        <w:t xml:space="preserve"> o </w:t>
      </w:r>
      <w:proofErr w:type="spellStart"/>
      <w:r>
        <w:t>zaistniałych</w:t>
      </w:r>
      <w:proofErr w:type="spellEnd"/>
      <w:r>
        <w:t xml:space="preserve"> </w:t>
      </w:r>
      <w:proofErr w:type="spellStart"/>
      <w:r>
        <w:t>zmianach</w:t>
      </w:r>
      <w:proofErr w:type="spellEnd"/>
      <w:r>
        <w:t xml:space="preserve"> </w:t>
      </w:r>
      <w:proofErr w:type="spellStart"/>
      <w:r>
        <w:t>skutkujących</w:t>
      </w:r>
      <w:proofErr w:type="spellEnd"/>
      <w:r>
        <w:t xml:space="preserve"> </w:t>
      </w:r>
      <w:proofErr w:type="spellStart"/>
      <w:r>
        <w:t>koniecznością</w:t>
      </w:r>
      <w:proofErr w:type="spellEnd"/>
      <w:r>
        <w:t xml:space="preserve">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godzin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usługi</w:t>
      </w:r>
      <w:proofErr w:type="spellEnd"/>
      <w:r>
        <w:t xml:space="preserve"> z </w:t>
      </w:r>
      <w:proofErr w:type="spellStart"/>
      <w:r>
        <w:t>co</w:t>
      </w:r>
      <w:proofErr w:type="spellEnd"/>
      <w:r>
        <w:t xml:space="preserve"> </w:t>
      </w:r>
      <w:proofErr w:type="spellStart"/>
      <w:r>
        <w:t>najmniej</w:t>
      </w:r>
      <w:proofErr w:type="spellEnd"/>
      <w:r>
        <w:t xml:space="preserve"> </w:t>
      </w:r>
      <w:r w:rsidR="00EA5005">
        <w:t>2-</w:t>
      </w:r>
      <w:r>
        <w:t xml:space="preserve"> </w:t>
      </w:r>
      <w:proofErr w:type="spellStart"/>
      <w:r>
        <w:t>dniowym</w:t>
      </w:r>
      <w:proofErr w:type="spellEnd"/>
      <w:r>
        <w:t xml:space="preserve"> </w:t>
      </w:r>
      <w:proofErr w:type="spellStart"/>
      <w:r>
        <w:t>wyprzedzeniem</w:t>
      </w:r>
      <w:proofErr w:type="spellEnd"/>
      <w:r>
        <w:t xml:space="preserve">, a </w:t>
      </w:r>
      <w:proofErr w:type="spellStart"/>
      <w:r>
        <w:t>Wykonawca</w:t>
      </w:r>
      <w:proofErr w:type="spellEnd"/>
      <w:r>
        <w:t xml:space="preserve"> </w:t>
      </w:r>
      <w:proofErr w:type="spellStart"/>
      <w:r>
        <w:t>zapewni</w:t>
      </w:r>
      <w:proofErr w:type="spellEnd"/>
      <w:r>
        <w:t xml:space="preserve"> </w:t>
      </w:r>
      <w:proofErr w:type="spellStart"/>
      <w:r>
        <w:t>realizację</w:t>
      </w:r>
      <w:proofErr w:type="spellEnd"/>
      <w:r>
        <w:t xml:space="preserve"> </w:t>
      </w:r>
      <w:proofErr w:type="spellStart"/>
      <w:r>
        <w:t>usługi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zmienionym</w:t>
      </w:r>
      <w:proofErr w:type="spellEnd"/>
      <w:r>
        <w:t xml:space="preserve"> </w:t>
      </w:r>
      <w:proofErr w:type="spellStart"/>
      <w:r>
        <w:t>czasem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Zamawiającego</w:t>
      </w:r>
      <w:proofErr w:type="spellEnd"/>
      <w:r>
        <w:t>.</w:t>
      </w:r>
    </w:p>
    <w:p w14:paraId="42E76AF3" w14:textId="77777777" w:rsidR="00865711" w:rsidRPr="0090113B" w:rsidRDefault="00865711" w:rsidP="0086571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6. </w:t>
      </w:r>
      <w:r w:rsidRPr="0090113B">
        <w:rPr>
          <w:rFonts w:ascii="Times New Roman" w:hAnsi="Times New Roman" w:cs="Times New Roman"/>
          <w:iCs/>
          <w:color w:val="auto"/>
        </w:rPr>
        <w:t xml:space="preserve">Koordynatorem przy wykonaniu umowy ze strony Wykonawcy są: </w:t>
      </w:r>
    </w:p>
    <w:p w14:paraId="42FECE35" w14:textId="77777777" w:rsidR="00865711" w:rsidRPr="0090113B" w:rsidRDefault="00865711" w:rsidP="0086571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0113B">
        <w:rPr>
          <w:rFonts w:ascii="Times New Roman" w:hAnsi="Times New Roman" w:cs="Times New Roman"/>
          <w:iCs/>
          <w:color w:val="auto"/>
        </w:rPr>
        <w:t xml:space="preserve">- </w:t>
      </w:r>
      <w:r>
        <w:rPr>
          <w:rFonts w:ascii="Times New Roman" w:hAnsi="Times New Roman" w:cs="Times New Roman"/>
          <w:iCs/>
          <w:color w:val="auto"/>
        </w:rPr>
        <w:t xml:space="preserve">Dorota Wrzesińska, </w:t>
      </w:r>
      <w:r w:rsidRPr="0090113B">
        <w:rPr>
          <w:rFonts w:ascii="Times New Roman" w:hAnsi="Times New Roman" w:cs="Times New Roman"/>
          <w:iCs/>
          <w:color w:val="auto"/>
        </w:rPr>
        <w:t xml:space="preserve">- </w:t>
      </w:r>
      <w:r>
        <w:rPr>
          <w:rFonts w:ascii="Times New Roman" w:hAnsi="Times New Roman" w:cs="Times New Roman"/>
          <w:iCs/>
          <w:color w:val="auto"/>
        </w:rPr>
        <w:t xml:space="preserve">Michał Wrzesiński. </w:t>
      </w:r>
      <w:r w:rsidRPr="0090113B">
        <w:rPr>
          <w:rFonts w:ascii="Times New Roman" w:hAnsi="Times New Roman" w:cs="Times New Roman"/>
          <w:iCs/>
          <w:color w:val="auto"/>
        </w:rPr>
        <w:t xml:space="preserve"> </w:t>
      </w:r>
    </w:p>
    <w:p w14:paraId="4439B09A" w14:textId="77777777" w:rsidR="00865711" w:rsidRPr="0090113B" w:rsidRDefault="00865711" w:rsidP="0086571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Cs/>
          <w:color w:val="auto"/>
        </w:rPr>
        <w:t>7</w:t>
      </w:r>
      <w:r w:rsidRPr="0090113B">
        <w:rPr>
          <w:rFonts w:ascii="Times New Roman" w:hAnsi="Times New Roman" w:cs="Times New Roman"/>
          <w:iCs/>
          <w:color w:val="auto"/>
        </w:rPr>
        <w:t xml:space="preserve">. Przedstawicielami Zamawiającego w zakresie realizacji umowy są: </w:t>
      </w:r>
    </w:p>
    <w:p w14:paraId="7438EC9E" w14:textId="77777777" w:rsidR="00865711" w:rsidRDefault="00865711" w:rsidP="00865711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90113B">
        <w:rPr>
          <w:rFonts w:ascii="Times New Roman" w:hAnsi="Times New Roman" w:cs="Times New Roman"/>
          <w:iCs/>
          <w:color w:val="auto"/>
        </w:rPr>
        <w:t xml:space="preserve">- </w:t>
      </w:r>
      <w:r>
        <w:rPr>
          <w:rFonts w:ascii="Times New Roman" w:hAnsi="Times New Roman" w:cs="Times New Roman"/>
          <w:iCs/>
          <w:color w:val="auto"/>
        </w:rPr>
        <w:t xml:space="preserve">Renata Krzyżewska, - Agnieszka </w:t>
      </w:r>
      <w:proofErr w:type="spellStart"/>
      <w:r>
        <w:rPr>
          <w:rFonts w:ascii="Times New Roman" w:hAnsi="Times New Roman" w:cs="Times New Roman"/>
          <w:iCs/>
          <w:color w:val="auto"/>
        </w:rPr>
        <w:t>Wądolna</w:t>
      </w:r>
      <w:proofErr w:type="spellEnd"/>
      <w:r>
        <w:rPr>
          <w:rFonts w:ascii="Times New Roman" w:hAnsi="Times New Roman" w:cs="Times New Roman"/>
          <w:iCs/>
          <w:color w:val="auto"/>
        </w:rPr>
        <w:t xml:space="preserve">. </w:t>
      </w:r>
    </w:p>
    <w:p w14:paraId="46DA6016" w14:textId="77777777"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 xml:space="preserve">§ </w:t>
      </w:r>
      <w:r>
        <w:rPr>
          <w:lang w:val="pl-PL"/>
        </w:rPr>
        <w:t>10</w:t>
      </w:r>
      <w:r w:rsidRPr="00614786">
        <w:rPr>
          <w:lang w:val="pl-PL"/>
        </w:rPr>
        <w:t>.</w:t>
      </w:r>
    </w:p>
    <w:p w14:paraId="42A4FB0B" w14:textId="77777777"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1.  Wykonawca ponosi </w:t>
      </w:r>
      <w:r>
        <w:rPr>
          <w:lang w:val="pl-PL"/>
        </w:rPr>
        <w:t>pełną</w:t>
      </w:r>
      <w:r w:rsidRPr="00614786">
        <w:rPr>
          <w:lang w:val="pl-PL"/>
        </w:rPr>
        <w:t xml:space="preserve"> odpowiedzialność za przyjęte środki, łącznie </w:t>
      </w:r>
      <w:r w:rsidR="00EE4614">
        <w:rPr>
          <w:lang w:val="pl-PL"/>
        </w:rPr>
        <w:t xml:space="preserve">                                                        </w:t>
      </w:r>
      <w:r w:rsidRPr="00614786">
        <w:rPr>
          <w:lang w:val="pl-PL"/>
        </w:rPr>
        <w:t>z odpowiedzialnością w</w:t>
      </w:r>
      <w:r>
        <w:rPr>
          <w:lang w:val="pl-PL"/>
        </w:rPr>
        <w:t> </w:t>
      </w:r>
      <w:r w:rsidRPr="00614786">
        <w:rPr>
          <w:lang w:val="pl-PL"/>
        </w:rPr>
        <w:t>razie ich utraty, w tym również na skutek rozboju lub kradzieży.</w:t>
      </w:r>
    </w:p>
    <w:p w14:paraId="4E3FA0AC" w14:textId="77777777"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2.  Wykonawca ponosi odpowiedzialność za szkody powstałe na skutek nie wykonania lub nienależytego wykonania usługi na zasadach przewidzianych w Kodeksie Cywilnym.</w:t>
      </w:r>
    </w:p>
    <w:p w14:paraId="7A03D1DA" w14:textId="77777777"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3. Strony ustalają kary umowne, które Zamawiający może naliczać Wykonawcy </w:t>
      </w:r>
      <w:r w:rsidR="00EE4614">
        <w:rPr>
          <w:lang w:val="pl-PL"/>
        </w:rPr>
        <w:t xml:space="preserve">                                         </w:t>
      </w:r>
      <w:r>
        <w:rPr>
          <w:lang w:val="pl-PL"/>
        </w:rPr>
        <w:t>w następujących wypadkach i wysokościach:</w:t>
      </w:r>
    </w:p>
    <w:p w14:paraId="7F96A38F" w14:textId="77777777" w:rsidR="002860AF" w:rsidRDefault="002860AF" w:rsidP="002860AF">
      <w:pPr>
        <w:pStyle w:val="Standard"/>
        <w:numPr>
          <w:ilvl w:val="0"/>
          <w:numId w:val="12"/>
        </w:num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za opóźnienie w rozpoczęciu świadczenia obsługi kasowej i za przerwę w jej realizacji w wysokości 0,5% łącznego wynagrodzenia umownego brutto za każdy </w:t>
      </w:r>
      <w:r w:rsidR="00A95455">
        <w:rPr>
          <w:lang w:val="pl-PL"/>
        </w:rPr>
        <w:t xml:space="preserve">rozpoczęty </w:t>
      </w:r>
      <w:r>
        <w:rPr>
          <w:lang w:val="pl-PL"/>
        </w:rPr>
        <w:t xml:space="preserve">dzień opóźnienia lub przerwy, </w:t>
      </w:r>
    </w:p>
    <w:p w14:paraId="510D9F75" w14:textId="77777777" w:rsidR="002860AF" w:rsidRDefault="002860AF" w:rsidP="002860AF">
      <w:pPr>
        <w:pStyle w:val="Standard"/>
        <w:numPr>
          <w:ilvl w:val="0"/>
          <w:numId w:val="12"/>
        </w:num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za </w:t>
      </w:r>
      <w:r w:rsidR="00A95455">
        <w:rPr>
          <w:lang w:val="pl-PL"/>
        </w:rPr>
        <w:t xml:space="preserve">niewykonanie lub </w:t>
      </w:r>
      <w:r>
        <w:rPr>
          <w:lang w:val="pl-PL"/>
        </w:rPr>
        <w:t xml:space="preserve">nienależyte wykonanie przedmiotu umowy, w szczególności za </w:t>
      </w:r>
      <w:r>
        <w:rPr>
          <w:lang w:val="pl-PL"/>
        </w:rPr>
        <w:lastRenderedPageBreak/>
        <w:t>wykonanie obowiązków z naruszeniem obowiązujących przepisów prawa lub postanowień umowy w wysokości 100 zł za każdy przypadek,</w:t>
      </w:r>
    </w:p>
    <w:p w14:paraId="12AB24BF" w14:textId="77777777" w:rsidR="002860AF" w:rsidRDefault="002860AF" w:rsidP="002860AF">
      <w:pPr>
        <w:pStyle w:val="Standard"/>
        <w:numPr>
          <w:ilvl w:val="0"/>
          <w:numId w:val="12"/>
        </w:num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za </w:t>
      </w:r>
      <w:r w:rsidR="00A95455">
        <w:rPr>
          <w:lang w:val="pl-PL"/>
        </w:rPr>
        <w:t>rozwiązanie/</w:t>
      </w:r>
      <w:r>
        <w:rPr>
          <w:lang w:val="pl-PL"/>
        </w:rPr>
        <w:t xml:space="preserve">odstąpienie od umowy przez Zamawiającego z przyczyn leżących po stronie Wykonawcy – w wysokości 20% łącznego wynagrodzenia umownego brutto. </w:t>
      </w:r>
    </w:p>
    <w:p w14:paraId="4AAD73AD" w14:textId="77777777"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4. Powiat Pułtuski jest upoważniony do potrącenia kwoty kary umownej z nal</w:t>
      </w:r>
      <w:r w:rsidR="00A95455">
        <w:rPr>
          <w:lang w:val="pl-PL"/>
        </w:rPr>
        <w:t xml:space="preserve">eżnego Wykonawcy wynagrodzenia (bez uprzedniego wysłania wezwania do jej zapłaty) i zastrzega sobie prawo do dochodzenia odszkodowania przewyższającego wysokość ww. kar umownych. </w:t>
      </w:r>
    </w:p>
    <w:p w14:paraId="7B3B87D7" w14:textId="77777777" w:rsidR="00C44A11" w:rsidRPr="00C44A11" w:rsidRDefault="00C44A11" w:rsidP="00C44A11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4A11">
        <w:rPr>
          <w:rFonts w:ascii="Times New Roman" w:hAnsi="Times New Roman" w:cs="Times New Roman"/>
          <w:bCs/>
          <w:sz w:val="24"/>
          <w:szCs w:val="24"/>
        </w:rPr>
        <w:t>§ 11.</w:t>
      </w:r>
    </w:p>
    <w:p w14:paraId="35D734B3" w14:textId="77777777"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1. Wykonawca oświadcza, że wypełnił obowiązek informacyjny względem osób fizycznych skierowanych do realizacji niniejszego zamówienia przewidziany w przepisach art. 13 i 14 Rozporządzenia Parlamentu Europejskiego i Rady (UE) 2</w:t>
      </w:r>
      <w:r w:rsidR="00EE4614">
        <w:rPr>
          <w:rFonts w:ascii="Times New Roman" w:hAnsi="Times New Roman" w:cs="Times New Roman"/>
          <w:sz w:val="24"/>
          <w:szCs w:val="24"/>
        </w:rPr>
        <w:t>016/679 z dnia 27 kwietnia 2016</w:t>
      </w:r>
      <w:r w:rsidRPr="00C44A11">
        <w:rPr>
          <w:rFonts w:ascii="Times New Roman" w:hAnsi="Times New Roman" w:cs="Times New Roman"/>
          <w:sz w:val="24"/>
          <w:szCs w:val="24"/>
        </w:rPr>
        <w:t>r. w sprawie ochrony osób fizycznych w związku z przetwarzaniem danych osobowych</w:t>
      </w:r>
      <w:r w:rsidR="00EE461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44A11">
        <w:rPr>
          <w:rFonts w:ascii="Times New Roman" w:hAnsi="Times New Roman" w:cs="Times New Roman"/>
          <w:sz w:val="24"/>
          <w:szCs w:val="24"/>
        </w:rPr>
        <w:t xml:space="preserve"> i w sprawie swobodnego przepływu takich danych oraz uchylenia dyrektywy 95/46/WE (ogólne rozporządzenie o ochronie danych, Dz. Urz. UE L 119 z 04 maja 2016 r., zwane dalej „RODO”), tj. że poinformował osoby skierowane do realizacji niniejszego zamówienia, że ich dane osobowe zostaną udostępnione Zamawiającemu w celu związanym z realizacją niniejszej umowy.</w:t>
      </w:r>
    </w:p>
    <w:p w14:paraId="1C0D7898" w14:textId="77777777"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 xml:space="preserve">2. Zamawiający oświadcza, że realizuje obowiązki Administratora Danych Osobowych określone w przepisach Rozporządzenia Parlamentu Europejskiego i Rady (UE) 2016/679 </w:t>
      </w:r>
      <w:r w:rsidR="00EE461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44A11">
        <w:rPr>
          <w:rFonts w:ascii="Times New Roman" w:hAnsi="Times New Roman" w:cs="Times New Roman"/>
          <w:sz w:val="24"/>
          <w:szCs w:val="24"/>
        </w:rPr>
        <w:t xml:space="preserve">z dnia 27 kwietnia 2016 r. w sprawie ochrony osób fizycznych w związku z przetwarzaniem danych osobowych i w sprawie swobodnego przepływu takich danych oraz uchylenia dyrektywy 95/46/WE (ogólne rozporządzenie o ochronie danych, Dz. Urz. UE L 119 </w:t>
      </w:r>
      <w:r w:rsidR="00EE461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44A11">
        <w:rPr>
          <w:rFonts w:ascii="Times New Roman" w:hAnsi="Times New Roman" w:cs="Times New Roman"/>
          <w:sz w:val="24"/>
          <w:szCs w:val="24"/>
        </w:rPr>
        <w:t xml:space="preserve">z 04.05.2016 r., dalej: RODO) oraz wydanymi na jego podstawie krajowymi przepisami </w:t>
      </w:r>
      <w:r w:rsidR="00EE461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44A11">
        <w:rPr>
          <w:rFonts w:ascii="Times New Roman" w:hAnsi="Times New Roman" w:cs="Times New Roman"/>
          <w:sz w:val="24"/>
          <w:szCs w:val="24"/>
        </w:rPr>
        <w:t>z zakresu ochrony danych osobowych.</w:t>
      </w:r>
    </w:p>
    <w:p w14:paraId="4BD81039" w14:textId="77777777"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 xml:space="preserve">3. Wykonawca zapewnia przestrzeganie zasad przetwarzania i ochrony danych osobowych zgodnie z przepisami RODO oraz wydanymi na jego podstawie krajowymi przepisami </w:t>
      </w:r>
      <w:r w:rsidR="00EE46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C44A11">
        <w:rPr>
          <w:rFonts w:ascii="Times New Roman" w:hAnsi="Times New Roman" w:cs="Times New Roman"/>
          <w:sz w:val="24"/>
          <w:szCs w:val="24"/>
        </w:rPr>
        <w:t>z zakresu ochrony danych osobowych.</w:t>
      </w:r>
    </w:p>
    <w:p w14:paraId="3AF32C9B" w14:textId="77777777"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4. Zamawiający, w trybie art. 28 RODO powierza Wykonawcy dane osobowe, tj. dane osób wyznaczonych przez Zamawiającego do realizacji niniejszej umowy, wskazanych w niniejszej umowie do przetwarzania na zasadach i w celu określonym w niniejszej umowie.</w:t>
      </w:r>
    </w:p>
    <w:p w14:paraId="1E02FE3E" w14:textId="77777777"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 xml:space="preserve">5. Wykonawca będzie przetwarzał powierzone na podstawie umowy następujące rodzaje danych osobowych: dane zwykłe oraz dane dotyczące następujących kategorii osób – </w:t>
      </w:r>
      <w:r w:rsidRPr="00C44A11">
        <w:rPr>
          <w:rFonts w:ascii="Times New Roman" w:hAnsi="Times New Roman" w:cs="Times New Roman"/>
          <w:sz w:val="24"/>
          <w:szCs w:val="24"/>
        </w:rPr>
        <w:lastRenderedPageBreak/>
        <w:t>pracowników Zamawiającego – w postaci imion i nazwisk, numerów telefonów oraz adresów mailowych, wyłącznie ww. celu realizacji umowy.</w:t>
      </w:r>
    </w:p>
    <w:p w14:paraId="73E05262" w14:textId="77777777"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 xml:space="preserve">6. Wykonawca zobowiązuje się przy przetwarzaniu danych osobowych podczas realizacji niniejszej umowy do ich zabezpieczenia poprzez stosowanie odpowiednich środków technicznych i organizacyjnych, zapewniających adekwatny stopień bezpieczeństwa, odpowiadający ryzyku związanemu z przetwarzaniem danych osobowych, o którym mowa </w:t>
      </w:r>
      <w:r w:rsidR="00EE461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44A11">
        <w:rPr>
          <w:rFonts w:ascii="Times New Roman" w:hAnsi="Times New Roman" w:cs="Times New Roman"/>
          <w:sz w:val="24"/>
          <w:szCs w:val="24"/>
        </w:rPr>
        <w:t>w art. 32 RODO oraz wydanych na jego podstawie krajowych przepisów z zakresu ochrony danych osobowych.</w:t>
      </w:r>
    </w:p>
    <w:p w14:paraId="7FC56CD6" w14:textId="77777777"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7. Wykonawca zobowiązuje się dołożyć należytej staranności przy przetwarzaniu powierzonych danych osobowych.</w:t>
      </w:r>
    </w:p>
    <w:p w14:paraId="53ED5C08" w14:textId="77777777"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8. Wykonawca zobowiązuje się do nadania stosownych upoważnień do przetwarzania danych osobowych wszystkim osobom, które będą przetwarzały powierzone dane w celu realizacji niniejszej umowy oraz będzie prowadził i aktualizował rejestr.</w:t>
      </w:r>
    </w:p>
    <w:p w14:paraId="53F07659" w14:textId="77777777" w:rsidR="00C44A11" w:rsidRPr="00C44A11" w:rsidRDefault="00C44A11" w:rsidP="00C44A1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9. Wykonawca zobowiązuje się do zachowania w tajemnicy, o której mowa  w art. 28 ust. 3 lit. B RODO, danych przetwarzanych w zakresie umowy, a w szczególności nieudostępniania ich innym podmiotom, także w postaci zagregowanych danych statystycznych, zarówno podczas trwania umowy, jak i po jej ustaniu.</w:t>
      </w:r>
    </w:p>
    <w:p w14:paraId="4AF90D32" w14:textId="77777777"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10. Przekazanie powierzonych danych do państwa trzeciego może nastąpić jedynie na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 uwagi na ważny interes publiczny.</w:t>
      </w:r>
    </w:p>
    <w:p w14:paraId="4F7C2156" w14:textId="77777777"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 xml:space="preserve">11. Wykonawca ponosi odpowiedzialność za przetwarzanie danych osobowych niezgodnie </w:t>
      </w:r>
      <w:r w:rsidR="00EE461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44A11">
        <w:rPr>
          <w:rFonts w:ascii="Times New Roman" w:hAnsi="Times New Roman" w:cs="Times New Roman"/>
          <w:sz w:val="24"/>
          <w:szCs w:val="24"/>
        </w:rPr>
        <w:t>z treścią umowy, RODO lub wydanymi na jego podstawie krajowymi przepisami z zakresu ochrony danych osobowych, a w szczególności za udostępnienie powierzonych do przetwarzania danych osobowych osobom nieupoważnionym.</w:t>
      </w:r>
    </w:p>
    <w:p w14:paraId="6817C8D7" w14:textId="77777777"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12. Zamawiający zobowiązuje Wykonawcę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14:paraId="7380CFD2" w14:textId="77777777"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 xml:space="preserve">13. Wykonawca na pisemne żądanie Administratora Danych Osobowych, umożliwi Zamawiającemu przeprowadzenie kontroli procesu przetwarzania i ochrony danych </w:t>
      </w:r>
      <w:r w:rsidRPr="00C44A11">
        <w:rPr>
          <w:rFonts w:ascii="Times New Roman" w:hAnsi="Times New Roman" w:cs="Times New Roman"/>
          <w:sz w:val="24"/>
          <w:szCs w:val="24"/>
        </w:rPr>
        <w:lastRenderedPageBreak/>
        <w:t>osobowych. Wykonawca zobowiązuje się, pod rygorem niezwłocznego rozwiązania umowy, do usunięcia uchybień stwierdzonych podczas kontroli w terminie wskazanym przez Zamawiającego.</w:t>
      </w:r>
    </w:p>
    <w:p w14:paraId="2FB1A4D3" w14:textId="77777777"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14. Wykonawca po zakończeniu umowy usunie wszelkie dane osobowe uzyskane na podstawie regulacji umowy oraz wszelkie ich istniejące kopie w ciągu 7 dni. Po wykonaniu zobowiązania, o którym mowa w zdaniu poprzedzającym Wykonawca powiadomi Zamawiającego pisemnie o fakcie usunięcia danych.</w:t>
      </w:r>
    </w:p>
    <w:p w14:paraId="4D0CFE1B" w14:textId="77777777"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15. Zamawiający zastrzega sobie możliwość rozwiązania umowy w przypadku stwierdzenia naruszenia przez Wykonawcę warunków bezpieczeństwa i ochrony danych osobowych.</w:t>
      </w:r>
    </w:p>
    <w:p w14:paraId="067D2848" w14:textId="77777777"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>§ 1</w:t>
      </w:r>
      <w:r w:rsidR="00C44A11">
        <w:rPr>
          <w:lang w:val="pl-PL"/>
        </w:rPr>
        <w:t>2</w:t>
      </w:r>
      <w:r w:rsidRPr="00614786">
        <w:rPr>
          <w:lang w:val="pl-PL"/>
        </w:rPr>
        <w:t>.</w:t>
      </w:r>
    </w:p>
    <w:p w14:paraId="0A7EF6CD" w14:textId="77777777" w:rsidR="002860AF" w:rsidRPr="00614786" w:rsidRDefault="002860AF" w:rsidP="002860AF">
      <w:pPr>
        <w:pStyle w:val="Standard"/>
        <w:spacing w:line="360" w:lineRule="auto"/>
        <w:rPr>
          <w:lang w:val="pl-PL"/>
        </w:rPr>
      </w:pPr>
      <w:r w:rsidRPr="00614786">
        <w:rPr>
          <w:lang w:val="pl-PL"/>
        </w:rPr>
        <w:t>Wszelkie zmiany niniejszej umowy wymagają formy pisemnej, pod rygorem nieważności.</w:t>
      </w:r>
    </w:p>
    <w:p w14:paraId="43CEC321" w14:textId="77777777"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>§ 1</w:t>
      </w:r>
      <w:r w:rsidR="00C44A11">
        <w:rPr>
          <w:lang w:val="pl-PL"/>
        </w:rPr>
        <w:t>3</w:t>
      </w:r>
      <w:r w:rsidRPr="00614786">
        <w:rPr>
          <w:lang w:val="pl-PL"/>
        </w:rPr>
        <w:t>.</w:t>
      </w:r>
    </w:p>
    <w:p w14:paraId="6E20ACB7" w14:textId="77777777"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W sprawach nie uregulowanych niniejszą umową mają zastosowanie przepisy ustawy z dnia 19 sierpnia 2011r. o usługach płatniczych </w:t>
      </w:r>
      <w:r w:rsidR="00C44A11">
        <w:rPr>
          <w:lang w:val="pl-PL"/>
        </w:rPr>
        <w:t>(</w:t>
      </w:r>
      <w:r w:rsidRPr="00BB5341">
        <w:rPr>
          <w:lang w:val="pl-PL"/>
        </w:rPr>
        <w:t>Dz.</w:t>
      </w:r>
      <w:r>
        <w:rPr>
          <w:lang w:val="pl-PL"/>
        </w:rPr>
        <w:t xml:space="preserve"> </w:t>
      </w:r>
      <w:r w:rsidRPr="00BB5341">
        <w:rPr>
          <w:lang w:val="pl-PL"/>
        </w:rPr>
        <w:t>U.</w:t>
      </w:r>
      <w:r>
        <w:rPr>
          <w:lang w:val="pl-PL"/>
        </w:rPr>
        <w:t xml:space="preserve"> z </w:t>
      </w:r>
      <w:r w:rsidR="00C44A11">
        <w:rPr>
          <w:lang w:val="pl-PL"/>
        </w:rPr>
        <w:t>202</w:t>
      </w:r>
      <w:r w:rsidR="00865424">
        <w:rPr>
          <w:lang w:val="pl-PL"/>
        </w:rPr>
        <w:t>2</w:t>
      </w:r>
      <w:r w:rsidR="00B07C91">
        <w:rPr>
          <w:lang w:val="pl-PL"/>
        </w:rPr>
        <w:t>r.</w:t>
      </w:r>
      <w:r>
        <w:rPr>
          <w:lang w:val="pl-PL"/>
        </w:rPr>
        <w:t xml:space="preserve"> poz. </w:t>
      </w:r>
      <w:r w:rsidR="00865424">
        <w:rPr>
          <w:lang w:val="pl-PL"/>
        </w:rPr>
        <w:t>2360</w:t>
      </w:r>
      <w:r w:rsidR="00C44A11">
        <w:rPr>
          <w:lang w:val="pl-PL"/>
        </w:rPr>
        <w:t>, ze zm.</w:t>
      </w:r>
      <w:r w:rsidRPr="00614786">
        <w:rPr>
          <w:lang w:val="pl-PL"/>
        </w:rPr>
        <w:t>) oraz</w:t>
      </w:r>
      <w:r w:rsidR="00C44A11">
        <w:rPr>
          <w:lang w:val="pl-PL"/>
        </w:rPr>
        <w:t xml:space="preserve"> ustawy </w:t>
      </w:r>
      <w:r w:rsidR="00EE4614">
        <w:rPr>
          <w:lang w:val="pl-PL"/>
        </w:rPr>
        <w:t xml:space="preserve">                           </w:t>
      </w:r>
      <w:r w:rsidR="00C44A11">
        <w:rPr>
          <w:lang w:val="pl-PL"/>
        </w:rPr>
        <w:t>z dnia 23 kwietnia 1964</w:t>
      </w:r>
      <w:r w:rsidRPr="00614786">
        <w:rPr>
          <w:lang w:val="pl-PL"/>
        </w:rPr>
        <w:t>r. Kodeks Cywilny (</w:t>
      </w:r>
      <w:r w:rsidRPr="00BB5341">
        <w:rPr>
          <w:lang w:val="pl-PL"/>
        </w:rPr>
        <w:t>Dz.</w:t>
      </w:r>
      <w:r>
        <w:rPr>
          <w:lang w:val="pl-PL"/>
        </w:rPr>
        <w:t xml:space="preserve"> </w:t>
      </w:r>
      <w:r w:rsidRPr="00BB5341">
        <w:rPr>
          <w:lang w:val="pl-PL"/>
        </w:rPr>
        <w:t>U.</w:t>
      </w:r>
      <w:r>
        <w:rPr>
          <w:lang w:val="pl-PL"/>
        </w:rPr>
        <w:t xml:space="preserve"> z </w:t>
      </w:r>
      <w:r w:rsidR="00C44A11">
        <w:rPr>
          <w:lang w:val="pl-PL"/>
        </w:rPr>
        <w:t>202</w:t>
      </w:r>
      <w:r w:rsidR="00865424">
        <w:rPr>
          <w:lang w:val="pl-PL"/>
        </w:rPr>
        <w:t>3</w:t>
      </w:r>
      <w:r w:rsidR="00B07C91">
        <w:rPr>
          <w:lang w:val="pl-PL"/>
        </w:rPr>
        <w:t>r.</w:t>
      </w:r>
      <w:r>
        <w:rPr>
          <w:lang w:val="pl-PL"/>
        </w:rPr>
        <w:t xml:space="preserve"> poz. </w:t>
      </w:r>
      <w:r w:rsidR="00865424">
        <w:rPr>
          <w:lang w:val="pl-PL"/>
        </w:rPr>
        <w:t>161</w:t>
      </w:r>
      <w:r w:rsidR="00C44A11">
        <w:rPr>
          <w:lang w:val="pl-PL"/>
        </w:rPr>
        <w:t>0</w:t>
      </w:r>
      <w:r w:rsidR="00B07C91">
        <w:rPr>
          <w:lang w:val="pl-PL"/>
        </w:rPr>
        <w:t>, ze</w:t>
      </w:r>
      <w:r w:rsidRPr="00BB5341">
        <w:rPr>
          <w:lang w:val="pl-PL"/>
        </w:rPr>
        <w:t xml:space="preserve"> </w:t>
      </w:r>
      <w:r>
        <w:rPr>
          <w:lang w:val="pl-PL"/>
        </w:rPr>
        <w:t>zm.</w:t>
      </w:r>
      <w:r w:rsidRPr="00614786">
        <w:rPr>
          <w:lang w:val="pl-PL"/>
        </w:rPr>
        <w:t>)</w:t>
      </w:r>
      <w:r>
        <w:rPr>
          <w:lang w:val="pl-PL"/>
        </w:rPr>
        <w:t xml:space="preserve"> oraz inne obowiązujące przepisy prawa.</w:t>
      </w:r>
    </w:p>
    <w:p w14:paraId="768EDF9D" w14:textId="77777777"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>§ 1</w:t>
      </w:r>
      <w:r w:rsidR="00C44A11">
        <w:rPr>
          <w:lang w:val="pl-PL"/>
        </w:rPr>
        <w:t>4</w:t>
      </w:r>
      <w:r w:rsidRPr="00614786">
        <w:rPr>
          <w:lang w:val="pl-PL"/>
        </w:rPr>
        <w:t>.</w:t>
      </w:r>
    </w:p>
    <w:p w14:paraId="6225830B" w14:textId="77777777" w:rsidR="002860AF" w:rsidRDefault="00A95455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1. </w:t>
      </w:r>
      <w:r w:rsidR="002860AF" w:rsidRPr="00614786">
        <w:rPr>
          <w:lang w:val="pl-PL"/>
        </w:rPr>
        <w:t>Spory powstałe na tle realizacji niniejszej umowy rozstrzygać będzie Sąd Rejonowy właściwy dla Zamawiającego.</w:t>
      </w:r>
    </w:p>
    <w:p w14:paraId="54212452" w14:textId="77777777" w:rsidR="00A95455" w:rsidRPr="00614786" w:rsidRDefault="00A95455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2. Wykonawca nie może dokonać cesji praw i roszczeń lub przeniesienia obowiązków wynikających z umowy na rzecz osoby trzeciej bez uprzedniej pisemnej zgody Zamawiającego. </w:t>
      </w:r>
    </w:p>
    <w:p w14:paraId="167B4A23" w14:textId="77777777"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>§ 1</w:t>
      </w:r>
      <w:r w:rsidR="00C44A11">
        <w:rPr>
          <w:lang w:val="pl-PL"/>
        </w:rPr>
        <w:t>5</w:t>
      </w:r>
      <w:r w:rsidRPr="00614786">
        <w:rPr>
          <w:lang w:val="pl-PL"/>
        </w:rPr>
        <w:t>.</w:t>
      </w:r>
    </w:p>
    <w:p w14:paraId="12D7ED38" w14:textId="77777777"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Niniejszą umowę sporządzono w </w:t>
      </w:r>
      <w:r>
        <w:rPr>
          <w:lang w:val="pl-PL"/>
        </w:rPr>
        <w:t xml:space="preserve">trzech </w:t>
      </w:r>
      <w:r w:rsidRPr="00614786">
        <w:rPr>
          <w:lang w:val="pl-PL"/>
        </w:rPr>
        <w:t xml:space="preserve">jednobrzmiących egzemplarzach, dwa egzemplarze dla </w:t>
      </w:r>
      <w:r>
        <w:rPr>
          <w:lang w:val="pl-PL"/>
        </w:rPr>
        <w:t>Powiatu oraz jeden egzemplarz dla Wykonawcy</w:t>
      </w:r>
      <w:r w:rsidRPr="00614786">
        <w:rPr>
          <w:lang w:val="pl-PL"/>
        </w:rPr>
        <w:t>.</w:t>
      </w:r>
    </w:p>
    <w:p w14:paraId="00B44248" w14:textId="77777777" w:rsidR="002860AF" w:rsidRPr="00614786" w:rsidRDefault="002860AF" w:rsidP="002860AF">
      <w:pPr>
        <w:pStyle w:val="Standard"/>
        <w:spacing w:line="360" w:lineRule="auto"/>
        <w:rPr>
          <w:lang w:val="pl-PL"/>
        </w:rPr>
      </w:pPr>
    </w:p>
    <w:p w14:paraId="1E5F7BD5" w14:textId="77777777" w:rsidR="002860AF" w:rsidRPr="00614786" w:rsidRDefault="002860AF" w:rsidP="002860AF">
      <w:pPr>
        <w:pStyle w:val="Standard"/>
        <w:spacing w:line="360" w:lineRule="auto"/>
        <w:rPr>
          <w:b/>
          <w:bCs/>
          <w:lang w:val="pl-PL"/>
        </w:rPr>
      </w:pP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  <w:t xml:space="preserve">Zamawiający </w:t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  <w:t>Wykonawca</w:t>
      </w:r>
    </w:p>
    <w:p w14:paraId="501E4C48" w14:textId="77777777"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</w:p>
    <w:p w14:paraId="35614A73" w14:textId="77777777" w:rsidR="002860AF" w:rsidRDefault="002860AF">
      <w:pP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br w:type="page"/>
      </w:r>
    </w:p>
    <w:p w14:paraId="7071E94D" w14:textId="77777777" w:rsidR="002860AF" w:rsidRPr="00614786" w:rsidRDefault="002860AF" w:rsidP="002860AF">
      <w:pPr>
        <w:pStyle w:val="Standard"/>
        <w:rPr>
          <w:lang w:val="pl-PL"/>
        </w:rPr>
      </w:pPr>
      <w:r>
        <w:rPr>
          <w:sz w:val="22"/>
          <w:szCs w:val="22"/>
          <w:lang w:val="pl-PL"/>
        </w:rPr>
        <w:lastRenderedPageBreak/>
        <w:tab/>
      </w:r>
      <w:r w:rsidRPr="00614786">
        <w:rPr>
          <w:sz w:val="22"/>
          <w:szCs w:val="22"/>
          <w:lang w:val="pl-PL"/>
        </w:rPr>
        <w:tab/>
      </w:r>
      <w:r w:rsidRPr="00614786">
        <w:rPr>
          <w:sz w:val="22"/>
          <w:szCs w:val="22"/>
          <w:lang w:val="pl-PL"/>
        </w:rPr>
        <w:tab/>
      </w:r>
      <w:r w:rsidRPr="00614786">
        <w:rPr>
          <w:sz w:val="22"/>
          <w:szCs w:val="22"/>
          <w:lang w:val="pl-PL"/>
        </w:rPr>
        <w:tab/>
      </w:r>
      <w:r w:rsidRPr="00614786">
        <w:rPr>
          <w:sz w:val="22"/>
          <w:szCs w:val="22"/>
          <w:lang w:val="pl-PL"/>
        </w:rPr>
        <w:tab/>
      </w:r>
      <w:r w:rsidRPr="00614786">
        <w:rPr>
          <w:sz w:val="22"/>
          <w:szCs w:val="22"/>
          <w:lang w:val="pl-PL"/>
        </w:rPr>
        <w:tab/>
      </w:r>
      <w:r w:rsidRPr="00614786">
        <w:rPr>
          <w:sz w:val="22"/>
          <w:szCs w:val="22"/>
          <w:lang w:val="pl-PL"/>
        </w:rPr>
        <w:tab/>
      </w:r>
      <w:r w:rsidRPr="00614786">
        <w:rPr>
          <w:sz w:val="22"/>
          <w:szCs w:val="22"/>
          <w:lang w:val="pl-PL"/>
        </w:rPr>
        <w:tab/>
      </w:r>
      <w:r w:rsidRPr="00614786"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 w:rsidRPr="00614786">
        <w:rPr>
          <w:i/>
          <w:iCs/>
          <w:sz w:val="22"/>
          <w:szCs w:val="22"/>
          <w:lang w:val="pl-PL"/>
        </w:rPr>
        <w:t>Załącznik do</w:t>
      </w:r>
    </w:p>
    <w:p w14:paraId="5D1032C5" w14:textId="72348609" w:rsidR="002860AF" w:rsidRPr="00614786" w:rsidRDefault="002860AF" w:rsidP="002860AF">
      <w:pPr>
        <w:pStyle w:val="Standard"/>
        <w:ind w:left="708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 w:rsidRPr="00614786">
        <w:rPr>
          <w:i/>
          <w:iCs/>
          <w:sz w:val="22"/>
          <w:szCs w:val="22"/>
          <w:lang w:val="pl-PL"/>
        </w:rPr>
        <w:tab/>
      </w:r>
      <w:r w:rsidR="00523AA1">
        <w:rPr>
          <w:i/>
          <w:iCs/>
          <w:sz w:val="22"/>
          <w:szCs w:val="22"/>
          <w:lang w:val="pl-PL"/>
        </w:rPr>
        <w:t>u</w:t>
      </w:r>
      <w:r w:rsidRPr="00614786">
        <w:rPr>
          <w:i/>
          <w:iCs/>
          <w:sz w:val="22"/>
          <w:szCs w:val="22"/>
          <w:lang w:val="pl-PL"/>
        </w:rPr>
        <w:t>mowy nr</w:t>
      </w:r>
      <w:r w:rsidR="006C2F41">
        <w:rPr>
          <w:i/>
          <w:iCs/>
          <w:sz w:val="22"/>
          <w:szCs w:val="22"/>
          <w:lang w:val="pl-PL"/>
        </w:rPr>
        <w:t> 266</w:t>
      </w:r>
      <w:r w:rsidR="00865711">
        <w:rPr>
          <w:i/>
          <w:iCs/>
          <w:sz w:val="22"/>
          <w:szCs w:val="22"/>
          <w:lang w:val="pl-PL"/>
        </w:rPr>
        <w:t>/2023</w:t>
      </w:r>
    </w:p>
    <w:p w14:paraId="51789CE3" w14:textId="6EC22042" w:rsidR="002860AF" w:rsidRPr="00614786" w:rsidRDefault="002860AF" w:rsidP="002860AF">
      <w:pPr>
        <w:pStyle w:val="Standard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 w:rsidRPr="00614786">
        <w:rPr>
          <w:i/>
          <w:iCs/>
          <w:sz w:val="22"/>
          <w:szCs w:val="22"/>
          <w:lang w:val="pl-PL"/>
        </w:rPr>
        <w:t>z dnia</w:t>
      </w:r>
      <w:r w:rsidR="004D327C">
        <w:rPr>
          <w:i/>
          <w:iCs/>
          <w:sz w:val="22"/>
          <w:szCs w:val="22"/>
          <w:lang w:val="pl-PL"/>
        </w:rPr>
        <w:t xml:space="preserve"> </w:t>
      </w:r>
      <w:r w:rsidR="006C2F41">
        <w:rPr>
          <w:i/>
          <w:iCs/>
          <w:sz w:val="22"/>
          <w:szCs w:val="22"/>
          <w:lang w:val="pl-PL"/>
        </w:rPr>
        <w:t>19</w:t>
      </w:r>
      <w:r w:rsidR="00865711">
        <w:rPr>
          <w:i/>
          <w:iCs/>
          <w:sz w:val="22"/>
          <w:szCs w:val="22"/>
          <w:lang w:val="pl-PL"/>
        </w:rPr>
        <w:t>.12.2023r.</w:t>
      </w:r>
    </w:p>
    <w:p w14:paraId="1B278AD5" w14:textId="77777777" w:rsidR="002860AF" w:rsidRPr="00614786" w:rsidRDefault="002860AF" w:rsidP="002860AF">
      <w:pPr>
        <w:pStyle w:val="Standard"/>
        <w:rPr>
          <w:i/>
          <w:iCs/>
          <w:sz w:val="22"/>
          <w:szCs w:val="22"/>
          <w:lang w:val="pl-PL"/>
        </w:rPr>
      </w:pPr>
    </w:p>
    <w:p w14:paraId="5705C31A" w14:textId="77777777" w:rsidR="002860AF" w:rsidRPr="00614786" w:rsidRDefault="002860AF" w:rsidP="002860AF">
      <w:pPr>
        <w:pStyle w:val="Standard"/>
        <w:jc w:val="center"/>
        <w:rPr>
          <w:b/>
          <w:bCs/>
          <w:sz w:val="26"/>
          <w:szCs w:val="26"/>
          <w:lang w:val="pl-PL"/>
        </w:rPr>
      </w:pPr>
      <w:r w:rsidRPr="00614786">
        <w:rPr>
          <w:b/>
          <w:bCs/>
          <w:sz w:val="26"/>
          <w:szCs w:val="26"/>
          <w:lang w:val="pl-PL"/>
        </w:rPr>
        <w:t>Szczegółowy wykaz należności budżetowych</w:t>
      </w:r>
    </w:p>
    <w:p w14:paraId="131A9F5B" w14:textId="77777777" w:rsidR="002860AF" w:rsidRPr="00614786" w:rsidRDefault="002860AF" w:rsidP="002860AF">
      <w:pPr>
        <w:pStyle w:val="Standard"/>
        <w:jc w:val="center"/>
        <w:rPr>
          <w:b/>
          <w:bCs/>
          <w:sz w:val="26"/>
          <w:szCs w:val="26"/>
          <w:lang w:val="pl-PL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2860AF" w:rsidRPr="00614786" w14:paraId="54581BB6" w14:textId="77777777" w:rsidTr="00A7469B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0108A" w14:textId="77777777" w:rsidR="002860AF" w:rsidRPr="00614786" w:rsidRDefault="002860AF" w:rsidP="00A7469B">
            <w:pPr>
              <w:pStyle w:val="TableContents"/>
              <w:jc w:val="center"/>
              <w:rPr>
                <w:b/>
                <w:bCs/>
                <w:lang w:val="pl-PL"/>
              </w:rPr>
            </w:pPr>
            <w:r w:rsidRPr="00614786">
              <w:rPr>
                <w:b/>
                <w:bCs/>
                <w:lang w:val="pl-PL"/>
              </w:rPr>
              <w:t>Należności budżetowe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77DF6" w14:textId="77777777" w:rsidR="002860AF" w:rsidRPr="00614786" w:rsidRDefault="002860AF" w:rsidP="00A7469B">
            <w:pPr>
              <w:pStyle w:val="TableContents"/>
              <w:jc w:val="center"/>
              <w:rPr>
                <w:b/>
                <w:bCs/>
                <w:lang w:val="pl-PL"/>
              </w:rPr>
            </w:pPr>
            <w:r w:rsidRPr="00614786">
              <w:rPr>
                <w:b/>
                <w:bCs/>
                <w:lang w:val="pl-PL"/>
              </w:rPr>
              <w:t>Nr konta</w:t>
            </w:r>
          </w:p>
        </w:tc>
      </w:tr>
      <w:tr w:rsidR="002860AF" w:rsidRPr="00614786" w14:paraId="0B7C1397" w14:textId="77777777" w:rsidTr="00B9327A">
        <w:trPr>
          <w:trHeight w:val="5757"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BEAAF" w14:textId="77777777"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Opłaty komunikacyjne za wydanie:</w:t>
            </w:r>
          </w:p>
          <w:p w14:paraId="56D7260C" w14:textId="77777777"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prawa jazdy,</w:t>
            </w:r>
          </w:p>
          <w:p w14:paraId="16DB7879" w14:textId="77777777"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międzynarodowego prawa jazdy,</w:t>
            </w:r>
          </w:p>
          <w:p w14:paraId="7CA972D3" w14:textId="77777777"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pozwolenia do kierowania tramwajami,</w:t>
            </w:r>
          </w:p>
          <w:p w14:paraId="0BA703B0" w14:textId="77777777"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tablic rejestracyjnych,</w:t>
            </w:r>
          </w:p>
          <w:p w14:paraId="2145344E" w14:textId="77777777"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dowodu rejestracyjnego,</w:t>
            </w:r>
          </w:p>
          <w:p w14:paraId="76F4651B" w14:textId="77777777"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pozwolenia czasowego,</w:t>
            </w:r>
          </w:p>
          <w:p w14:paraId="18D7B5AC" w14:textId="77777777"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znaku legalizacyjnego,</w:t>
            </w:r>
          </w:p>
          <w:p w14:paraId="26613A83" w14:textId="77777777"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- zezwolenia na wykonywanie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zawodu przewoźnika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drogowego osób lub rzeczy oraz wypis z zezwolenia, wtórnik: zezwolenia, wypisu</w:t>
            </w:r>
          </w:p>
          <w:p w14:paraId="7B0E81D0" w14:textId="77777777"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>- wtórnik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licencji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na wykonywanie krajowego transportu drogowego osób lub rzeczy oraz wypisu z licencji, wtórnik: licencji, wypisu</w:t>
            </w:r>
          </w:p>
          <w:p w14:paraId="7696FAAD" w14:textId="77777777"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zaświadczenia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na przewozy na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potrzeby własne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oraz wypisy z zaświadczenia, wtórnik: zaświadczenia, wypisu</w:t>
            </w:r>
          </w:p>
          <w:p w14:paraId="191BB144" w14:textId="77777777"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- zezwolenia na wykonywanie przewozów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regularnych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osób oraz wypis z zezwolenia, wtórnik: zezwolenia, wypisu</w:t>
            </w:r>
          </w:p>
          <w:p w14:paraId="566C3F44" w14:textId="77777777"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- zezwolenia na wykonywanie przewozów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regularnych specjalnych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osób oraz wypis z zezwolenia, wtórnik: zezwolenia, wypisu</w:t>
            </w:r>
          </w:p>
          <w:p w14:paraId="11C3EB13" w14:textId="77777777"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- zezwolenia na przejazd pojazdu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nienormatywnego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>, wtórnik: zezwolenia</w:t>
            </w:r>
          </w:p>
          <w:p w14:paraId="241DE370" w14:textId="77777777"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- licencji na wykonywanie krajowego transportu drogowego w zakresie przewozu osób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samochodem osobowym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oraz wypis, wtórnik: licencji, wypisu</w:t>
            </w:r>
          </w:p>
          <w:p w14:paraId="29AB079F" w14:textId="77777777"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licencji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na wykonywanie krajowego transportu drogowego w zakresie przewozu osób pojazdem samochodowym przeznaczonym konstrukcyjnie do przewozu powyżej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7 i nie więcej niż 9 osób łącznie z kierowcą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oraz wypis, wtórnik: licencji, wypisu</w:t>
            </w:r>
          </w:p>
          <w:p w14:paraId="215020A0" w14:textId="77777777"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licencji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na wykonywanie transportu drogowego w zakresie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pośrednictwa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przy przewozie rzeczy lub osób</w:t>
            </w:r>
          </w:p>
          <w:p w14:paraId="1A006701" w14:textId="77777777" w:rsidR="00C26CE0" w:rsidRPr="006D0DAD" w:rsidRDefault="00C26CE0" w:rsidP="00C2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- zaświadczenia na wykonywanie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publicznego transportu zbiorowego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oraz wypisu z zaświadczenia, wtórnik: zaświadczenia, wypisu</w:t>
            </w:r>
          </w:p>
          <w:p w14:paraId="1C7C52C7" w14:textId="77777777"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czasowego wycofania pojazdu z ruchu,</w:t>
            </w:r>
          </w:p>
          <w:p w14:paraId="688065B8" w14:textId="77777777"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legitymacji instruktora nauki jazdy</w:t>
            </w:r>
            <w:r>
              <w:rPr>
                <w:lang w:val="pl-PL"/>
              </w:rPr>
              <w:t>.</w:t>
            </w:r>
          </w:p>
          <w:p w14:paraId="20CB4459" w14:textId="77777777" w:rsidR="002860AF" w:rsidRPr="00614786" w:rsidRDefault="002860AF" w:rsidP="00A7469B">
            <w:pPr>
              <w:pStyle w:val="TableContents"/>
              <w:rPr>
                <w:lang w:val="pl-PL"/>
              </w:rPr>
            </w:pPr>
          </w:p>
          <w:p w14:paraId="3109D184" w14:textId="77777777"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Opłaty geodezyjne za:</w:t>
            </w:r>
          </w:p>
          <w:p w14:paraId="60B77DDB" w14:textId="77777777"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wyrysy i wypisy (wg wystawionych            dokumentów obliczenia opłaty)</w:t>
            </w:r>
            <w:r>
              <w:rPr>
                <w:lang w:val="pl-PL"/>
              </w:rPr>
              <w:t>.</w:t>
            </w:r>
          </w:p>
          <w:p w14:paraId="7A6430A4" w14:textId="77777777" w:rsidR="002860AF" w:rsidRPr="00614786" w:rsidRDefault="002860AF" w:rsidP="00A7469B">
            <w:pPr>
              <w:pStyle w:val="TableContents"/>
              <w:rPr>
                <w:lang w:val="pl-PL"/>
              </w:rPr>
            </w:pPr>
          </w:p>
          <w:p w14:paraId="70AB0DF8" w14:textId="77777777"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Opłaty za wydanie dziennik</w:t>
            </w:r>
            <w:r>
              <w:rPr>
                <w:lang w:val="pl-PL"/>
              </w:rPr>
              <w:t>a</w:t>
            </w:r>
            <w:r w:rsidRPr="00614786">
              <w:rPr>
                <w:lang w:val="pl-PL"/>
              </w:rPr>
              <w:t xml:space="preserve"> budowy</w:t>
            </w:r>
            <w:r>
              <w:rPr>
                <w:lang w:val="pl-PL"/>
              </w:rPr>
              <w:t>.</w:t>
            </w:r>
          </w:p>
          <w:p w14:paraId="6D43CFD0" w14:textId="77777777" w:rsidR="002860AF" w:rsidRPr="00614786" w:rsidRDefault="002860AF" w:rsidP="00A7469B">
            <w:pPr>
              <w:pStyle w:val="TableContents"/>
              <w:rPr>
                <w:lang w:val="pl-PL"/>
              </w:rPr>
            </w:pPr>
          </w:p>
          <w:p w14:paraId="5D884DFB" w14:textId="77777777" w:rsidR="002860AF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Opłaty za wydanie karty wędkarskiej</w:t>
            </w:r>
            <w:r>
              <w:rPr>
                <w:lang w:val="pl-PL"/>
              </w:rPr>
              <w:t>.</w:t>
            </w:r>
          </w:p>
          <w:p w14:paraId="512473EB" w14:textId="77777777" w:rsidR="0022703D" w:rsidRDefault="0022703D" w:rsidP="00A7469B">
            <w:pPr>
              <w:pStyle w:val="TableContents"/>
              <w:rPr>
                <w:lang w:val="pl-PL"/>
              </w:rPr>
            </w:pPr>
          </w:p>
          <w:p w14:paraId="7E7FE120" w14:textId="77777777" w:rsidR="0022703D" w:rsidRPr="00614786" w:rsidRDefault="0022703D" w:rsidP="00A7469B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 xml:space="preserve">Opłaty za rejestrację łodzi. </w:t>
            </w:r>
          </w:p>
          <w:p w14:paraId="0AEC71E7" w14:textId="77777777" w:rsidR="002860AF" w:rsidRPr="001F3180" w:rsidRDefault="002860AF" w:rsidP="00A7469B">
            <w:pPr>
              <w:pStyle w:val="TableContents"/>
              <w:rPr>
                <w:sz w:val="20"/>
                <w:szCs w:val="20"/>
                <w:lang w:val="pl-PL"/>
              </w:rPr>
            </w:pPr>
          </w:p>
          <w:p w14:paraId="2BDA6656" w14:textId="77777777" w:rsidR="002860AF" w:rsidRPr="00614786" w:rsidRDefault="002860AF" w:rsidP="00A7469B">
            <w:pPr>
              <w:pStyle w:val="TableContents"/>
              <w:rPr>
                <w:lang w:val="pl-PL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4CCA7" w14:textId="77777777" w:rsidR="002860AF" w:rsidRPr="00614786" w:rsidRDefault="002860AF" w:rsidP="00A7469B">
            <w:pPr>
              <w:pStyle w:val="TableContents"/>
              <w:jc w:val="center"/>
              <w:rPr>
                <w:b/>
                <w:bCs/>
                <w:lang w:val="pl-PL"/>
              </w:rPr>
            </w:pPr>
            <w:r w:rsidRPr="00614786">
              <w:rPr>
                <w:b/>
                <w:bCs/>
                <w:lang w:val="pl-PL"/>
              </w:rPr>
              <w:lastRenderedPageBreak/>
              <w:t>04 1020 1592 0000 2302 0263 7189</w:t>
            </w:r>
          </w:p>
        </w:tc>
      </w:tr>
      <w:tr w:rsidR="002860AF" w:rsidRPr="00614786" w14:paraId="15DEFD8D" w14:textId="77777777" w:rsidTr="0022703D">
        <w:tc>
          <w:tcPr>
            <w:tcW w:w="4818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83124" w14:textId="77777777"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Dochody Skarbu Państwa:</w:t>
            </w:r>
          </w:p>
          <w:p w14:paraId="7F520F23" w14:textId="77777777"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opłaty roczne z tytułu użytkowania wieczystego gruntów Skarbu Państwa,</w:t>
            </w:r>
          </w:p>
          <w:p w14:paraId="0A1BA27C" w14:textId="77777777"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opłaty melioracyjne,</w:t>
            </w:r>
          </w:p>
          <w:p w14:paraId="613530C2" w14:textId="77777777" w:rsidR="002860AF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opłaty za wydanie karty parkingowej</w:t>
            </w:r>
          </w:p>
          <w:p w14:paraId="509C67C7" w14:textId="77777777" w:rsidR="0022703D" w:rsidRDefault="0022703D" w:rsidP="00A7469B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>- opłaty roczne z tytułu:</w:t>
            </w:r>
          </w:p>
          <w:p w14:paraId="1B462D50" w14:textId="77777777" w:rsidR="0022703D" w:rsidRDefault="0022703D" w:rsidP="00A7469B">
            <w:pPr>
              <w:pStyle w:val="TableContents"/>
              <w:numPr>
                <w:ilvl w:val="0"/>
                <w:numId w:val="14"/>
              </w:numPr>
              <w:rPr>
                <w:lang w:val="pl-PL"/>
              </w:rPr>
            </w:pPr>
            <w:r>
              <w:rPr>
                <w:lang w:val="pl-PL"/>
              </w:rPr>
              <w:t>przekształcenia prawa użytkowania wieczystego w prawo własności,</w:t>
            </w:r>
          </w:p>
          <w:p w14:paraId="6E451EBE" w14:textId="77777777" w:rsidR="0022703D" w:rsidRDefault="0022703D" w:rsidP="00A7469B">
            <w:pPr>
              <w:pStyle w:val="TableContents"/>
              <w:numPr>
                <w:ilvl w:val="0"/>
                <w:numId w:val="14"/>
              </w:numPr>
              <w:rPr>
                <w:lang w:val="pl-PL"/>
              </w:rPr>
            </w:pPr>
            <w:r w:rsidRPr="0022703D">
              <w:rPr>
                <w:lang w:val="pl-PL"/>
              </w:rPr>
              <w:t>czynsz</w:t>
            </w:r>
            <w:r>
              <w:rPr>
                <w:lang w:val="pl-PL"/>
              </w:rPr>
              <w:t>u</w:t>
            </w:r>
            <w:r w:rsidRPr="0022703D">
              <w:rPr>
                <w:lang w:val="pl-PL"/>
              </w:rPr>
              <w:t xml:space="preserve"> dzierżawn</w:t>
            </w:r>
            <w:r>
              <w:rPr>
                <w:lang w:val="pl-PL"/>
              </w:rPr>
              <w:t>ego,</w:t>
            </w:r>
          </w:p>
          <w:p w14:paraId="6CB94034" w14:textId="77777777" w:rsidR="0022703D" w:rsidRPr="0022703D" w:rsidRDefault="0022703D" w:rsidP="00A7469B">
            <w:pPr>
              <w:pStyle w:val="TableContents"/>
              <w:numPr>
                <w:ilvl w:val="0"/>
                <w:numId w:val="14"/>
              </w:numPr>
              <w:rPr>
                <w:lang w:val="pl-PL"/>
              </w:rPr>
            </w:pPr>
            <w:r>
              <w:rPr>
                <w:lang w:val="pl-PL"/>
              </w:rPr>
              <w:t xml:space="preserve">trwałego zarządu </w:t>
            </w:r>
          </w:p>
          <w:p w14:paraId="19E0FB5C" w14:textId="77777777" w:rsidR="0022703D" w:rsidRPr="00614786" w:rsidRDefault="0022703D" w:rsidP="00A7469B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 xml:space="preserve">- opłaty za wydanie duplikatu legitymacji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7C49F" w14:textId="77777777" w:rsidR="002860AF" w:rsidRPr="00614786" w:rsidRDefault="002860AF" w:rsidP="00A7469B">
            <w:pPr>
              <w:pStyle w:val="TableContents"/>
              <w:jc w:val="center"/>
              <w:rPr>
                <w:b/>
                <w:bCs/>
                <w:lang w:val="pl-PL"/>
              </w:rPr>
            </w:pPr>
            <w:r w:rsidRPr="00614786">
              <w:rPr>
                <w:b/>
                <w:bCs/>
                <w:lang w:val="pl-PL"/>
              </w:rPr>
              <w:t>48 1020 1592 0000 2802 0263 7122</w:t>
            </w:r>
          </w:p>
        </w:tc>
      </w:tr>
      <w:tr w:rsidR="0022703D" w:rsidRPr="00614786" w14:paraId="5BE6CF3D" w14:textId="77777777" w:rsidTr="00A7469B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1D261" w14:textId="77777777" w:rsidR="0022703D" w:rsidRDefault="0022703D" w:rsidP="0022703D">
            <w:pPr>
              <w:pStyle w:val="TableContents"/>
              <w:rPr>
                <w:lang w:val="pl-PL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0AA02" w14:textId="77777777" w:rsidR="0022703D" w:rsidRDefault="0022703D" w:rsidP="0022703D">
            <w:pPr>
              <w:pStyle w:val="TableContents"/>
              <w:rPr>
                <w:b/>
                <w:bCs/>
                <w:lang w:val="pl-PL"/>
              </w:rPr>
            </w:pPr>
          </w:p>
        </w:tc>
      </w:tr>
      <w:tr w:rsidR="0022703D" w:rsidRPr="00614786" w14:paraId="282229E6" w14:textId="77777777" w:rsidTr="00A7469B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9400F" w14:textId="77777777" w:rsidR="0022703D" w:rsidRPr="00614786" w:rsidRDefault="0022703D" w:rsidP="0022703D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 xml:space="preserve">Kary pieniężne z tyt. niedopełniania obowiązku zgłoszenia zbycia lub nabycia pojazdu i nieterminową rejestrację w ustawowym terminie  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B64AE" w14:textId="77777777" w:rsidR="0022703D" w:rsidRPr="00614786" w:rsidRDefault="0022703D" w:rsidP="0022703D">
            <w:pPr>
              <w:pStyle w:val="TableContents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28 1020 1592 0000 2702 0313 8245</w:t>
            </w:r>
          </w:p>
        </w:tc>
      </w:tr>
    </w:tbl>
    <w:p w14:paraId="41AE295B" w14:textId="77777777" w:rsidR="002860AF" w:rsidRPr="00614786" w:rsidRDefault="002860AF" w:rsidP="002860AF">
      <w:pPr>
        <w:pStyle w:val="Standard"/>
        <w:jc w:val="center"/>
        <w:rPr>
          <w:b/>
          <w:bCs/>
          <w:lang w:val="pl-PL"/>
        </w:rPr>
      </w:pPr>
    </w:p>
    <w:p w14:paraId="517568DD" w14:textId="77777777" w:rsidR="002860AF" w:rsidRPr="00614786" w:rsidRDefault="002860AF" w:rsidP="002860AF">
      <w:pPr>
        <w:pStyle w:val="Standard"/>
        <w:spacing w:line="360" w:lineRule="auto"/>
        <w:rPr>
          <w:sz w:val="22"/>
          <w:szCs w:val="22"/>
          <w:lang w:val="pl-PL"/>
        </w:rPr>
      </w:pPr>
    </w:p>
    <w:p w14:paraId="2044DA34" w14:textId="77777777" w:rsidR="002860AF" w:rsidRPr="00614786" w:rsidRDefault="002860AF" w:rsidP="002860AF">
      <w:pPr>
        <w:pStyle w:val="Standard"/>
        <w:spacing w:line="360" w:lineRule="auto"/>
        <w:rPr>
          <w:b/>
          <w:bCs/>
          <w:lang w:val="pl-PL"/>
        </w:rPr>
      </w:pP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  <w:t xml:space="preserve">Zamawiający </w:t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  <w:t>Wykonawca</w:t>
      </w:r>
    </w:p>
    <w:p w14:paraId="0C73B04B" w14:textId="77777777" w:rsidR="000E316F" w:rsidRDefault="000E316F" w:rsidP="002860AF">
      <w:pPr>
        <w:rPr>
          <w:i/>
          <w:sz w:val="18"/>
          <w:szCs w:val="18"/>
        </w:rPr>
      </w:pPr>
    </w:p>
    <w:sectPr w:rsidR="000E316F" w:rsidSect="000E316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hAnsi="Times New Roman" w:cs="Times New Roman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agwek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9A81DA2"/>
    <w:multiLevelType w:val="hybridMultilevel"/>
    <w:tmpl w:val="159EA82C"/>
    <w:lvl w:ilvl="0" w:tplc="D8D29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8D25A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B39D6"/>
    <w:multiLevelType w:val="hybridMultilevel"/>
    <w:tmpl w:val="EF9CE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7641C"/>
    <w:multiLevelType w:val="hybridMultilevel"/>
    <w:tmpl w:val="ACACDB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D080C"/>
    <w:multiLevelType w:val="hybridMultilevel"/>
    <w:tmpl w:val="AA3C4FC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9" w15:restartNumberingAfterBreak="0">
    <w:nsid w:val="61A5343A"/>
    <w:multiLevelType w:val="hybridMultilevel"/>
    <w:tmpl w:val="52E6C1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1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414923">
    <w:abstractNumId w:val="2"/>
  </w:num>
  <w:num w:numId="2" w16cid:durableId="1227833800">
    <w:abstractNumId w:val="3"/>
  </w:num>
  <w:num w:numId="3" w16cid:durableId="412439309">
    <w:abstractNumId w:val="0"/>
  </w:num>
  <w:num w:numId="4" w16cid:durableId="1274485039">
    <w:abstractNumId w:val="1"/>
  </w:num>
  <w:num w:numId="5" w16cid:durableId="973951733">
    <w:abstractNumId w:val="4"/>
  </w:num>
  <w:num w:numId="6" w16cid:durableId="274334805">
    <w:abstractNumId w:val="11"/>
  </w:num>
  <w:num w:numId="7" w16cid:durableId="2086802725">
    <w:abstractNumId w:val="10"/>
  </w:num>
  <w:num w:numId="8" w16cid:durableId="1279989057">
    <w:abstractNumId w:val="8"/>
  </w:num>
  <w:num w:numId="9" w16cid:durableId="1709841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64270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8047958">
    <w:abstractNumId w:val="6"/>
  </w:num>
  <w:num w:numId="12" w16cid:durableId="2028749664">
    <w:abstractNumId w:val="5"/>
  </w:num>
  <w:num w:numId="13" w16cid:durableId="1416048996">
    <w:abstractNumId w:val="9"/>
  </w:num>
  <w:num w:numId="14" w16cid:durableId="5925883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6F"/>
    <w:rsid w:val="000E316F"/>
    <w:rsid w:val="001E0BB1"/>
    <w:rsid w:val="001F6CBD"/>
    <w:rsid w:val="0022703D"/>
    <w:rsid w:val="00267CAE"/>
    <w:rsid w:val="002860AF"/>
    <w:rsid w:val="00296C57"/>
    <w:rsid w:val="002A375B"/>
    <w:rsid w:val="00350B37"/>
    <w:rsid w:val="003600CD"/>
    <w:rsid w:val="004B7E9E"/>
    <w:rsid w:val="004D327C"/>
    <w:rsid w:val="004F3661"/>
    <w:rsid w:val="00523AA1"/>
    <w:rsid w:val="00586350"/>
    <w:rsid w:val="006704A8"/>
    <w:rsid w:val="0067511D"/>
    <w:rsid w:val="006C2F41"/>
    <w:rsid w:val="006E4401"/>
    <w:rsid w:val="006E7999"/>
    <w:rsid w:val="0070588B"/>
    <w:rsid w:val="007C29C2"/>
    <w:rsid w:val="007C42F6"/>
    <w:rsid w:val="007E6503"/>
    <w:rsid w:val="00855C46"/>
    <w:rsid w:val="00865424"/>
    <w:rsid w:val="00865711"/>
    <w:rsid w:val="009114EB"/>
    <w:rsid w:val="009B2557"/>
    <w:rsid w:val="00A95455"/>
    <w:rsid w:val="00B0240E"/>
    <w:rsid w:val="00B07C91"/>
    <w:rsid w:val="00B47B47"/>
    <w:rsid w:val="00B721F0"/>
    <w:rsid w:val="00B9327A"/>
    <w:rsid w:val="00C26CE0"/>
    <w:rsid w:val="00C44A11"/>
    <w:rsid w:val="00DB38B1"/>
    <w:rsid w:val="00DD6670"/>
    <w:rsid w:val="00DF0C01"/>
    <w:rsid w:val="00EA5005"/>
    <w:rsid w:val="00EE1A72"/>
    <w:rsid w:val="00EE4614"/>
    <w:rsid w:val="00FB4ABF"/>
    <w:rsid w:val="00FC7897"/>
    <w:rsid w:val="00FD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CD3C"/>
  <w15:chartTrackingRefBased/>
  <w15:docId w15:val="{9CBA8767-C928-4E02-BE24-89C24426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31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E316F"/>
    <w:pPr>
      <w:keepNext/>
      <w:widowControl w:val="0"/>
      <w:numPr>
        <w:numId w:val="1"/>
      </w:numPr>
      <w:suppressAutoHyphens/>
      <w:spacing w:after="0" w:line="240" w:lineRule="auto"/>
      <w:jc w:val="right"/>
      <w:outlineLvl w:val="2"/>
    </w:pPr>
    <w:rPr>
      <w:rFonts w:ascii="Times New Roman" w:eastAsia="Arial Unicode MS" w:hAnsi="Times New Roman" w:cs="Times New Roman"/>
      <w:i/>
      <w:kern w:val="1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316F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E316F"/>
    <w:rPr>
      <w:rFonts w:ascii="Times New Roman" w:eastAsia="Arial Unicode MS" w:hAnsi="Times New Roman" w:cs="Times New Roman"/>
      <w:i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E316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31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0E316F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0E316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0E316F"/>
    <w:pPr>
      <w:widowControl w:val="0"/>
      <w:suppressAutoHyphens/>
      <w:spacing w:after="0" w:line="360" w:lineRule="auto"/>
      <w:ind w:firstLine="708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316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31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4E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FC7897"/>
  </w:style>
  <w:style w:type="paragraph" w:styleId="Akapitzlist">
    <w:name w:val="List Paragraph"/>
    <w:basedOn w:val="Normalny"/>
    <w:link w:val="AkapitzlistZnak"/>
    <w:uiPriority w:val="34"/>
    <w:qFormat/>
    <w:rsid w:val="00FC7897"/>
    <w:pPr>
      <w:spacing w:line="254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FB4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860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860AF"/>
    <w:pPr>
      <w:suppressLineNumbers/>
    </w:pPr>
  </w:style>
  <w:style w:type="paragraph" w:customStyle="1" w:styleId="Default">
    <w:name w:val="Default"/>
    <w:rsid w:val="008657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8B29B-2D14-4DA0-8A14-1C7D1957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2468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Karpińska</dc:creator>
  <cp:keywords/>
  <dc:description/>
  <cp:lastModifiedBy>Joanna Majewska</cp:lastModifiedBy>
  <cp:revision>2</cp:revision>
  <cp:lastPrinted>2023-11-15T09:42:00Z</cp:lastPrinted>
  <dcterms:created xsi:type="dcterms:W3CDTF">2023-12-22T07:53:00Z</dcterms:created>
  <dcterms:modified xsi:type="dcterms:W3CDTF">2023-12-22T07:53:00Z</dcterms:modified>
</cp:coreProperties>
</file>