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1467B773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C47DA9">
        <w:rPr>
          <w:b/>
          <w:sz w:val="28"/>
          <w:szCs w:val="28"/>
        </w:rPr>
        <w:t xml:space="preserve"> 70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08BE79D8" w:rsidR="00BA5EBF" w:rsidRDefault="002B6BB6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Beatą Patej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421D9B">
        <w:rPr>
          <w:rFonts w:eastAsia="Times New Roman" w:cs="Times New Roman"/>
          <w:lang w:bidi="ar-SA"/>
        </w:rPr>
        <w:t xml:space="preserve">prowadzącym działalność gospodarczą pod firmą: </w:t>
      </w:r>
      <w:r>
        <w:rPr>
          <w:rFonts w:eastAsia="Times New Roman" w:cs="Times New Roman"/>
          <w:lang w:bidi="ar-SA"/>
        </w:rPr>
        <w:t>Wycena Nieruchomości Beata Patej</w:t>
      </w:r>
    </w:p>
    <w:p w14:paraId="76C33134" w14:textId="55E83C83" w:rsidR="00BA5EBF" w:rsidRDefault="002B6BB6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ul. Chłapowskiego 14A</w:t>
      </w:r>
      <w:r w:rsidR="00380FF7">
        <w:rPr>
          <w:rFonts w:eastAsia="Times New Roman" w:cs="Times New Roman"/>
          <w:lang w:bidi="ar-SA"/>
        </w:rPr>
        <w:t>,</w:t>
      </w:r>
      <w:r w:rsidR="0090794E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05-825 Grodzisk Mazowiecki</w:t>
      </w:r>
    </w:p>
    <w:p w14:paraId="39439EC3" w14:textId="4861BA2B" w:rsidR="00BA5EBF" w:rsidRDefault="00421D9B" w:rsidP="00BA5EBF">
      <w:pPr>
        <w:pStyle w:val="Standard"/>
        <w:jc w:val="both"/>
      </w:pPr>
      <w:r>
        <w:t xml:space="preserve">NIP: </w:t>
      </w:r>
      <w:r w:rsidR="002B6BB6">
        <w:t>534-116-40-30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2B6BB6">
        <w:rPr>
          <w:rFonts w:eastAsia="Times New Roman" w:cs="Times New Roman"/>
          <w:lang w:bidi="ar-SA"/>
        </w:rPr>
        <w:t>141165602</w:t>
      </w:r>
      <w:r>
        <w:rPr>
          <w:rFonts w:eastAsia="Times New Roman" w:cs="Times New Roman"/>
          <w:lang w:bidi="ar-SA"/>
        </w:rPr>
        <w:t xml:space="preserve">, </w:t>
      </w:r>
      <w:r w:rsidR="00380FF7">
        <w:t xml:space="preserve">Numer uprawnień zawodowych: </w:t>
      </w:r>
      <w:r w:rsidR="002B6BB6">
        <w:t>6539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Pr="00572FE6" w:rsidRDefault="000324F3" w:rsidP="00A973CB">
      <w:pPr>
        <w:spacing w:line="360" w:lineRule="auto"/>
        <w:rPr>
          <w:color w:val="D5DCE4"/>
          <w:sz w:val="20"/>
          <w:szCs w:val="20"/>
        </w:rPr>
      </w:pPr>
    </w:p>
    <w:p w14:paraId="2D6BEBBB" w14:textId="33FF131F" w:rsidR="000324F3" w:rsidRDefault="000324F3" w:rsidP="000324F3">
      <w:pPr>
        <w:jc w:val="both"/>
      </w:pPr>
      <w:r w:rsidRPr="000B6B85">
        <w:t>Datą zawarcia niniejszej umowy jest dzień, w którym został złożony ostatni podpis Strony Umowy.</w:t>
      </w:r>
    </w:p>
    <w:p w14:paraId="644BA052" w14:textId="0F1A047D" w:rsidR="00A973CB" w:rsidRDefault="00A973CB" w:rsidP="00572FE6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067F5FD5" w14:textId="77777777" w:rsidR="00572FE6" w:rsidRDefault="00572FE6" w:rsidP="00A973CB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lastRenderedPageBreak/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056672B5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2B6BB6">
        <w:t>beata111@gmail.com.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29345FEF" w14:textId="77777777" w:rsidR="00533A10" w:rsidRDefault="00533A10" w:rsidP="00CC25DA"/>
    <w:p w14:paraId="02DC0E4C" w14:textId="372DEA5D" w:rsidR="00A973CB" w:rsidRDefault="00A973CB" w:rsidP="00A973CB">
      <w:pPr>
        <w:jc w:val="center"/>
      </w:pPr>
      <w:r>
        <w:lastRenderedPageBreak/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7C9B2BBA" w14:textId="10B66604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18FADC65" w14:textId="77777777" w:rsidR="00C47DA9" w:rsidRDefault="00C47DA9" w:rsidP="00C47DA9">
      <w:pPr>
        <w:jc w:val="both"/>
        <w:rPr>
          <w:b/>
        </w:rPr>
      </w:pPr>
      <w:r>
        <w:rPr>
          <w:b/>
        </w:rPr>
        <w:t xml:space="preserve">             </w:t>
      </w: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E369C30" w14:textId="77777777" w:rsidR="00C47DA9" w:rsidRDefault="00C47DA9" w:rsidP="00C47DA9">
      <w:pPr>
        <w:jc w:val="both"/>
        <w:rPr>
          <w:b/>
        </w:rPr>
      </w:pPr>
    </w:p>
    <w:p w14:paraId="6012A3CB" w14:textId="77777777" w:rsidR="00C47DA9" w:rsidRDefault="00C47DA9" w:rsidP="00C47DA9">
      <w:pPr>
        <w:jc w:val="both"/>
        <w:rPr>
          <w:b/>
        </w:rPr>
      </w:pPr>
    </w:p>
    <w:p w14:paraId="46229217" w14:textId="77777777" w:rsidR="00C47DA9" w:rsidRPr="00EB4FEE" w:rsidRDefault="00C47DA9" w:rsidP="00C47DA9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b/>
        </w:rPr>
        <w:t xml:space="preserve">    </w:t>
      </w:r>
      <w:r w:rsidRPr="00EB4FEE">
        <w:rPr>
          <w:i/>
          <w:sz w:val="22"/>
          <w:szCs w:val="22"/>
        </w:rPr>
        <w:t>Starosta Pułtuski</w:t>
      </w:r>
    </w:p>
    <w:p w14:paraId="374B530C" w14:textId="77777777" w:rsidR="00C47DA9" w:rsidRPr="00EB4FEE" w:rsidRDefault="00C47DA9" w:rsidP="00C47DA9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5FBDD344" w14:textId="72906BD2" w:rsidR="00C47DA9" w:rsidRDefault="00C47DA9" w:rsidP="00C47DA9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Beata Patej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</w:t>
      </w:r>
      <w:r>
        <w:rPr>
          <w:i/>
          <w:sz w:val="22"/>
          <w:szCs w:val="22"/>
        </w:rPr>
        <w:t xml:space="preserve"> </w:t>
      </w:r>
      <w:bookmarkStart w:id="0" w:name="_GoBack"/>
      <w:bookmarkEnd w:id="0"/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Jan Zalewski</w:t>
      </w:r>
    </w:p>
    <w:p w14:paraId="105EC4BA" w14:textId="6C117125" w:rsidR="00C47DA9" w:rsidRPr="00EB4FEE" w:rsidRDefault="00C47DA9" w:rsidP="00C47DA9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</w:t>
      </w:r>
      <w:r w:rsidRPr="00EB4FEE">
        <w:rPr>
          <w:i/>
          <w:sz w:val="18"/>
          <w:szCs w:val="18"/>
        </w:rPr>
        <w:t>/podpisano elektronicznie/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6D3BC846" w14:textId="149A0A21" w:rsidR="00A973CB" w:rsidRDefault="00A973CB" w:rsidP="000324F3">
      <w:pPr>
        <w:jc w:val="both"/>
        <w:rPr>
          <w:i/>
          <w:sz w:val="22"/>
          <w:szCs w:val="22"/>
        </w:rPr>
      </w:pPr>
    </w:p>
    <w:p w14:paraId="59511FBA" w14:textId="77777777" w:rsidR="00533A10" w:rsidRPr="000324F3" w:rsidRDefault="00533A10" w:rsidP="000324F3">
      <w:pPr>
        <w:jc w:val="both"/>
        <w:rPr>
          <w:b/>
        </w:rPr>
      </w:pPr>
    </w:p>
    <w:sectPr w:rsidR="00533A10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26A97" w14:textId="77777777" w:rsidR="00F115AE" w:rsidRDefault="00F115AE" w:rsidP="00846953">
      <w:r>
        <w:separator/>
      </w:r>
    </w:p>
  </w:endnote>
  <w:endnote w:type="continuationSeparator" w:id="0">
    <w:p w14:paraId="0FC9A4C7" w14:textId="77777777" w:rsidR="00F115AE" w:rsidRDefault="00F115AE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D3E9" w14:textId="77777777" w:rsidR="00F115AE" w:rsidRDefault="00F115AE" w:rsidP="00846953">
      <w:r>
        <w:separator/>
      </w:r>
    </w:p>
  </w:footnote>
  <w:footnote w:type="continuationSeparator" w:id="0">
    <w:p w14:paraId="6B7DF802" w14:textId="77777777" w:rsidR="00F115AE" w:rsidRDefault="00F115AE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1B14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2B6BB6"/>
    <w:rsid w:val="00362EC5"/>
    <w:rsid w:val="00380FF7"/>
    <w:rsid w:val="00421D9B"/>
    <w:rsid w:val="00490567"/>
    <w:rsid w:val="00495FB2"/>
    <w:rsid w:val="004A3F70"/>
    <w:rsid w:val="004B4622"/>
    <w:rsid w:val="004C1669"/>
    <w:rsid w:val="004C5B3A"/>
    <w:rsid w:val="004C6634"/>
    <w:rsid w:val="004F306D"/>
    <w:rsid w:val="0050417B"/>
    <w:rsid w:val="00507836"/>
    <w:rsid w:val="005134C3"/>
    <w:rsid w:val="00523DAD"/>
    <w:rsid w:val="00533A10"/>
    <w:rsid w:val="00572FE6"/>
    <w:rsid w:val="00580872"/>
    <w:rsid w:val="0058755C"/>
    <w:rsid w:val="005F77F3"/>
    <w:rsid w:val="0068771B"/>
    <w:rsid w:val="00743DAF"/>
    <w:rsid w:val="007B01A0"/>
    <w:rsid w:val="007C5972"/>
    <w:rsid w:val="00842922"/>
    <w:rsid w:val="00846953"/>
    <w:rsid w:val="0090794E"/>
    <w:rsid w:val="00921A52"/>
    <w:rsid w:val="0094200A"/>
    <w:rsid w:val="009A0D88"/>
    <w:rsid w:val="009B1394"/>
    <w:rsid w:val="009E20D5"/>
    <w:rsid w:val="00A44748"/>
    <w:rsid w:val="00A86DFE"/>
    <w:rsid w:val="00A973CB"/>
    <w:rsid w:val="00B3186A"/>
    <w:rsid w:val="00BA370D"/>
    <w:rsid w:val="00BA5EBF"/>
    <w:rsid w:val="00BA77E5"/>
    <w:rsid w:val="00BB0C3C"/>
    <w:rsid w:val="00C22A7E"/>
    <w:rsid w:val="00C47DA9"/>
    <w:rsid w:val="00CC25DA"/>
    <w:rsid w:val="00CC51E0"/>
    <w:rsid w:val="00D2286F"/>
    <w:rsid w:val="00D23029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15AE"/>
    <w:rsid w:val="00F12B36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60</cp:revision>
  <cp:lastPrinted>2023-03-27T11:10:00Z</cp:lastPrinted>
  <dcterms:created xsi:type="dcterms:W3CDTF">2020-10-16T09:16:00Z</dcterms:created>
  <dcterms:modified xsi:type="dcterms:W3CDTF">2023-03-27T11:11:00Z</dcterms:modified>
</cp:coreProperties>
</file>